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708C" w:rsidRPr="00243494" w:rsidRDefault="00243494">
      <w:pPr>
        <w:pStyle w:val="Titolo"/>
        <w:rPr>
          <w:rFonts w:ascii="Tw Cen MT" w:hAnsi="Tw Cen MT"/>
          <w:color w:val="404040"/>
          <w:sz w:val="22"/>
          <w:szCs w:val="22"/>
          <w:lang w:val="en-US"/>
        </w:rPr>
      </w:pPr>
      <w:r w:rsidRPr="00243494">
        <w:rPr>
          <w:rFonts w:ascii="Tw Cen MT" w:hAnsi="Tw Cen MT"/>
          <w:color w:val="404040"/>
          <w:sz w:val="22"/>
          <w:szCs w:val="22"/>
          <w:lang w:val="en-US"/>
        </w:rPr>
        <w:t>MEMBERSHIP APPLICATION REQUEST FORM</w:t>
      </w:r>
    </w:p>
    <w:p w:rsidR="0067708C" w:rsidRPr="00243494" w:rsidRDefault="0067708C">
      <w:pPr>
        <w:autoSpaceDE w:val="0"/>
        <w:ind w:left="4956" w:firstLine="708"/>
        <w:jc w:val="both"/>
        <w:rPr>
          <w:rFonts w:ascii="Tw Cen MT" w:hAnsi="Tw Cen MT"/>
          <w:color w:val="404040"/>
          <w:lang w:val="en-US"/>
        </w:rPr>
      </w:pPr>
    </w:p>
    <w:p w:rsidR="0067708C" w:rsidRPr="00243494" w:rsidRDefault="0067708C" w:rsidP="00183248">
      <w:pPr>
        <w:autoSpaceDE w:val="0"/>
        <w:ind w:left="4956" w:firstLine="708"/>
        <w:jc w:val="right"/>
        <w:rPr>
          <w:rFonts w:ascii="Tw Cen MT" w:hAnsi="Tw Cen MT"/>
          <w:color w:val="404040"/>
          <w:lang w:val="en-US"/>
        </w:rPr>
      </w:pPr>
      <w:proofErr w:type="spellStart"/>
      <w:r w:rsidRPr="00243494">
        <w:rPr>
          <w:rFonts w:ascii="Tw Cen MT" w:hAnsi="Tw Cen MT"/>
          <w:color w:val="404040"/>
          <w:lang w:val="en-US"/>
        </w:rPr>
        <w:t>Associazione</w:t>
      </w:r>
      <w:proofErr w:type="spellEnd"/>
      <w:r w:rsidRPr="00243494">
        <w:rPr>
          <w:rFonts w:ascii="Tw Cen MT" w:hAnsi="Tw Cen MT"/>
          <w:color w:val="404040"/>
          <w:lang w:val="en-US"/>
        </w:rPr>
        <w:t xml:space="preserve"> </w:t>
      </w:r>
      <w:proofErr w:type="spellStart"/>
      <w:r w:rsidRPr="00243494">
        <w:rPr>
          <w:rFonts w:ascii="Tw Cen MT" w:hAnsi="Tw Cen MT"/>
          <w:color w:val="404040"/>
          <w:lang w:val="en-US"/>
        </w:rPr>
        <w:t>Funamboli</w:t>
      </w:r>
      <w:proofErr w:type="spellEnd"/>
    </w:p>
    <w:p w:rsidR="00AB26E9" w:rsidRPr="00B64D47" w:rsidRDefault="00AB26E9" w:rsidP="00183248">
      <w:pPr>
        <w:autoSpaceDE w:val="0"/>
        <w:ind w:left="4956" w:firstLine="708"/>
        <w:jc w:val="right"/>
        <w:rPr>
          <w:rFonts w:ascii="Tw Cen MT" w:hAnsi="Tw Cen MT"/>
          <w:color w:val="404040"/>
        </w:rPr>
      </w:pPr>
      <w:r w:rsidRPr="00B64D47">
        <w:rPr>
          <w:rFonts w:ascii="Tw Cen MT" w:hAnsi="Tw Cen MT"/>
          <w:color w:val="404040"/>
        </w:rPr>
        <w:t xml:space="preserve">Via </w:t>
      </w:r>
      <w:r w:rsidR="00C97946">
        <w:rPr>
          <w:rFonts w:ascii="Tw Cen MT" w:hAnsi="Tw Cen MT"/>
          <w:color w:val="404040"/>
        </w:rPr>
        <w:t>Turati n°13</w:t>
      </w:r>
      <w:r w:rsidRPr="00B64D47">
        <w:rPr>
          <w:rFonts w:ascii="Tw Cen MT" w:hAnsi="Tw Cen MT"/>
          <w:color w:val="404040"/>
        </w:rPr>
        <w:t>, 40012</w:t>
      </w:r>
    </w:p>
    <w:p w:rsidR="00AB26E9" w:rsidRPr="00B64D47" w:rsidRDefault="00AB26E9" w:rsidP="00183248">
      <w:pPr>
        <w:autoSpaceDE w:val="0"/>
        <w:ind w:left="4956" w:firstLine="708"/>
        <w:jc w:val="right"/>
        <w:rPr>
          <w:rFonts w:ascii="Tw Cen MT" w:hAnsi="Tw Cen MT"/>
          <w:color w:val="404040"/>
        </w:rPr>
      </w:pPr>
      <w:proofErr w:type="spellStart"/>
      <w:r w:rsidRPr="00B64D47">
        <w:rPr>
          <w:rFonts w:ascii="Tw Cen MT" w:hAnsi="Tw Cen MT"/>
          <w:color w:val="404040"/>
        </w:rPr>
        <w:t>Calderara</w:t>
      </w:r>
      <w:proofErr w:type="spellEnd"/>
      <w:r w:rsidRPr="00B64D47">
        <w:rPr>
          <w:rFonts w:ascii="Tw Cen MT" w:hAnsi="Tw Cen MT"/>
          <w:color w:val="404040"/>
        </w:rPr>
        <w:t xml:space="preserve"> di Reno (B</w:t>
      </w:r>
      <w:r w:rsidR="00243494">
        <w:rPr>
          <w:rFonts w:ascii="Tw Cen MT" w:hAnsi="Tw Cen MT"/>
          <w:color w:val="404040"/>
        </w:rPr>
        <w:t>ologna</w:t>
      </w:r>
      <w:r w:rsidRPr="00B64D47">
        <w:rPr>
          <w:rFonts w:ascii="Tw Cen MT" w:hAnsi="Tw Cen MT"/>
          <w:color w:val="404040"/>
        </w:rPr>
        <w:t>)</w:t>
      </w:r>
    </w:p>
    <w:p w:rsidR="0067708C" w:rsidRPr="00B64D47" w:rsidRDefault="0067708C">
      <w:pPr>
        <w:autoSpaceDE w:val="0"/>
        <w:rPr>
          <w:rFonts w:ascii="Tw Cen MT" w:hAnsi="Tw Cen MT"/>
          <w:b/>
          <w:bCs/>
          <w:color w:val="404040"/>
        </w:rPr>
      </w:pPr>
    </w:p>
    <w:p w:rsidR="00016AB2" w:rsidRPr="00243494" w:rsidRDefault="00243494" w:rsidP="00183248">
      <w:pPr>
        <w:autoSpaceDE w:val="0"/>
        <w:spacing w:line="360" w:lineRule="auto"/>
        <w:rPr>
          <w:rFonts w:ascii="Tw Cen MT" w:hAnsi="Tw Cen MT"/>
          <w:color w:val="404040"/>
          <w:lang w:val="en-US"/>
        </w:rPr>
      </w:pPr>
      <w:r w:rsidRPr="00243494">
        <w:rPr>
          <w:rFonts w:ascii="Tw Cen MT" w:hAnsi="Tw Cen MT"/>
          <w:color w:val="404040"/>
          <w:lang w:val="en-US"/>
        </w:rPr>
        <w:t>I the undersigned</w:t>
      </w:r>
      <w:r w:rsidR="0067708C" w:rsidRPr="00243494">
        <w:rPr>
          <w:rFonts w:ascii="Tw Cen MT" w:hAnsi="Tw Cen MT"/>
          <w:color w:val="404040"/>
          <w:lang w:val="en-US"/>
        </w:rPr>
        <w:t xml:space="preserve"> ____________________________________  </w:t>
      </w:r>
      <w:r>
        <w:rPr>
          <w:rFonts w:ascii="Tw Cen MT" w:hAnsi="Tw Cen MT"/>
          <w:color w:val="404040"/>
          <w:lang w:val="en-US"/>
        </w:rPr>
        <w:t>born in</w:t>
      </w:r>
      <w:r w:rsidR="00016AB2" w:rsidRPr="00243494">
        <w:rPr>
          <w:rFonts w:ascii="Tw Cen MT" w:hAnsi="Tw Cen MT"/>
          <w:color w:val="404040"/>
          <w:lang w:val="en-US"/>
        </w:rPr>
        <w:t>________________________________</w:t>
      </w:r>
    </w:p>
    <w:p w:rsidR="00183248" w:rsidRPr="00243494" w:rsidRDefault="00243494" w:rsidP="00183248">
      <w:pPr>
        <w:autoSpaceDE w:val="0"/>
        <w:spacing w:line="360" w:lineRule="auto"/>
        <w:rPr>
          <w:rFonts w:ascii="Tw Cen MT" w:hAnsi="Tw Cen MT"/>
          <w:color w:val="404040"/>
          <w:u w:val="single"/>
          <w:lang w:val="en-US"/>
        </w:rPr>
      </w:pPr>
      <w:r w:rsidRPr="00243494">
        <w:rPr>
          <w:rFonts w:ascii="Tw Cen MT" w:hAnsi="Tw Cen MT"/>
          <w:color w:val="404040"/>
          <w:lang w:val="en-US"/>
        </w:rPr>
        <w:t>on</w:t>
      </w:r>
      <w:r w:rsidR="00183248" w:rsidRPr="00243494">
        <w:rPr>
          <w:rFonts w:ascii="Tw Cen MT" w:hAnsi="Tw Cen MT"/>
          <w:color w:val="404040"/>
          <w:lang w:val="en-US"/>
        </w:rPr>
        <w:t xml:space="preserve"> _______________, r</w:t>
      </w:r>
      <w:r w:rsidR="0067708C" w:rsidRPr="00243494">
        <w:rPr>
          <w:rFonts w:ascii="Tw Cen MT" w:hAnsi="Tw Cen MT"/>
          <w:color w:val="404040"/>
          <w:lang w:val="en-US"/>
        </w:rPr>
        <w:t>esident</w:t>
      </w:r>
      <w:r w:rsidRPr="00243494">
        <w:rPr>
          <w:rFonts w:ascii="Tw Cen MT" w:hAnsi="Tw Cen MT"/>
          <w:color w:val="404040"/>
          <w:lang w:val="en-US"/>
        </w:rPr>
        <w:t xml:space="preserve"> </w:t>
      </w:r>
      <w:r w:rsidR="0067708C" w:rsidRPr="00243494">
        <w:rPr>
          <w:rFonts w:ascii="Tw Cen MT" w:hAnsi="Tw Cen MT"/>
          <w:color w:val="404040"/>
          <w:lang w:val="en-US"/>
        </w:rPr>
        <w:t>i</w:t>
      </w:r>
      <w:r w:rsidR="00183248" w:rsidRPr="00243494">
        <w:rPr>
          <w:rFonts w:ascii="Tw Cen MT" w:hAnsi="Tw Cen MT"/>
          <w:color w:val="404040"/>
          <w:lang w:val="en-US"/>
        </w:rPr>
        <w:t>n</w:t>
      </w:r>
      <w:r w:rsidRPr="00243494">
        <w:rPr>
          <w:rFonts w:ascii="Tw Cen MT" w:hAnsi="Tw Cen MT"/>
          <w:color w:val="404040"/>
          <w:lang w:val="en-US"/>
        </w:rPr>
        <w:t xml:space="preserve"> (city)</w:t>
      </w:r>
      <w:r w:rsidR="00183248" w:rsidRPr="00243494">
        <w:rPr>
          <w:rFonts w:ascii="Tw Cen MT" w:hAnsi="Tw Cen MT"/>
          <w:color w:val="404040"/>
          <w:lang w:val="en-US"/>
        </w:rPr>
        <w:t xml:space="preserve"> __</w:t>
      </w:r>
      <w:r w:rsidR="0067708C" w:rsidRPr="00243494">
        <w:rPr>
          <w:rFonts w:ascii="Tw Cen MT" w:hAnsi="Tw Cen MT"/>
          <w:color w:val="404040"/>
          <w:lang w:val="en-US"/>
        </w:rPr>
        <w:t>___</w:t>
      </w:r>
      <w:r w:rsidR="00183248" w:rsidRPr="00243494">
        <w:rPr>
          <w:rFonts w:ascii="Tw Cen MT" w:hAnsi="Tw Cen MT"/>
          <w:color w:val="404040"/>
          <w:lang w:val="en-US"/>
        </w:rPr>
        <w:t xml:space="preserve">________________________, </w:t>
      </w:r>
      <w:r w:rsidRPr="00243494">
        <w:rPr>
          <w:rFonts w:ascii="Tw Cen MT" w:hAnsi="Tw Cen MT"/>
          <w:color w:val="404040"/>
          <w:lang w:val="en-US"/>
        </w:rPr>
        <w:t>street</w:t>
      </w:r>
      <w:r w:rsidR="00183248" w:rsidRPr="00243494">
        <w:rPr>
          <w:rFonts w:ascii="Tw Cen MT" w:hAnsi="Tw Cen MT"/>
          <w:color w:val="404040"/>
          <w:lang w:val="en-US"/>
        </w:rPr>
        <w:t xml:space="preserve"> </w:t>
      </w:r>
      <w:r w:rsidR="0067708C" w:rsidRPr="00243494">
        <w:rPr>
          <w:rFonts w:ascii="Tw Cen MT" w:hAnsi="Tw Cen MT"/>
          <w:color w:val="404040"/>
          <w:lang w:val="en-US"/>
        </w:rPr>
        <w:t>__________________</w:t>
      </w:r>
      <w:r w:rsidR="00183248" w:rsidRPr="00243494">
        <w:rPr>
          <w:rFonts w:ascii="Tw Cen MT" w:hAnsi="Tw Cen MT"/>
          <w:color w:val="404040"/>
          <w:lang w:val="en-US"/>
        </w:rPr>
        <w:t>_____</w:t>
      </w:r>
      <w:r w:rsidRPr="00243494">
        <w:rPr>
          <w:rFonts w:ascii="Tw Cen MT" w:hAnsi="Tw Cen MT"/>
          <w:color w:val="404040"/>
          <w:lang w:val="en-US"/>
        </w:rPr>
        <w:t>_____, n°______, phone</w:t>
      </w:r>
      <w:r w:rsidR="0067708C" w:rsidRPr="00243494">
        <w:rPr>
          <w:rFonts w:ascii="Tw Cen MT" w:hAnsi="Tw Cen MT"/>
          <w:color w:val="404040"/>
          <w:lang w:val="en-US"/>
        </w:rPr>
        <w:t xml:space="preserve"> ____</w:t>
      </w:r>
      <w:r w:rsidR="00183248" w:rsidRPr="00243494">
        <w:rPr>
          <w:rFonts w:ascii="Tw Cen MT" w:hAnsi="Tw Cen MT"/>
          <w:color w:val="404040"/>
          <w:lang w:val="en-US"/>
        </w:rPr>
        <w:t>________</w:t>
      </w:r>
      <w:r w:rsidR="0067708C" w:rsidRPr="00243494">
        <w:rPr>
          <w:rFonts w:ascii="Tw Cen MT" w:hAnsi="Tw Cen MT"/>
          <w:color w:val="404040"/>
          <w:lang w:val="en-US"/>
        </w:rPr>
        <w:t xml:space="preserve">____________________ </w:t>
      </w:r>
      <w:r w:rsidR="00183248" w:rsidRPr="00243494">
        <w:rPr>
          <w:rFonts w:ascii="Tw Cen MT" w:hAnsi="Tw Cen MT"/>
          <w:color w:val="404040"/>
          <w:u w:val="single"/>
          <w:lang w:val="en-US"/>
        </w:rPr>
        <w:t xml:space="preserve"> </w:t>
      </w:r>
      <w:r w:rsidR="0067708C" w:rsidRPr="00243494">
        <w:rPr>
          <w:rFonts w:ascii="Tw Cen MT" w:hAnsi="Tw Cen MT"/>
          <w:color w:val="404040"/>
          <w:lang w:val="en-US"/>
        </w:rPr>
        <w:t>e</w:t>
      </w:r>
      <w:r w:rsidRPr="00243494">
        <w:rPr>
          <w:rFonts w:ascii="Tw Cen MT" w:hAnsi="Tw Cen MT"/>
          <w:color w:val="404040"/>
          <w:lang w:val="en-US"/>
        </w:rPr>
        <w:t>-</w:t>
      </w:r>
      <w:r w:rsidR="0067708C" w:rsidRPr="00243494">
        <w:rPr>
          <w:rFonts w:ascii="Tw Cen MT" w:hAnsi="Tw Cen MT"/>
          <w:color w:val="404040"/>
          <w:lang w:val="en-US"/>
        </w:rPr>
        <w:t xml:space="preserve">mail ____________________________ </w:t>
      </w:r>
      <w:r w:rsidR="00A251EA" w:rsidRPr="00243494">
        <w:rPr>
          <w:rFonts w:ascii="Tw Cen MT" w:hAnsi="Tw Cen MT"/>
          <w:color w:val="404040"/>
          <w:lang w:val="en-US"/>
        </w:rPr>
        <w:t>in quali</w:t>
      </w:r>
      <w:r w:rsidRPr="00243494">
        <w:rPr>
          <w:rFonts w:ascii="Tw Cen MT" w:hAnsi="Tw Cen MT"/>
          <w:color w:val="404040"/>
          <w:lang w:val="en-US"/>
        </w:rPr>
        <w:t>ty of</w:t>
      </w:r>
      <w:r w:rsidR="00A251EA" w:rsidRPr="00243494">
        <w:rPr>
          <w:rFonts w:ascii="Tw Cen MT" w:hAnsi="Tw Cen MT"/>
          <w:color w:val="404040"/>
          <w:lang w:val="en-US"/>
        </w:rPr>
        <w:t xml:space="preserve"> </w:t>
      </w:r>
      <w:r w:rsidR="0067708C" w:rsidRPr="00243494">
        <w:rPr>
          <w:rFonts w:ascii="Tw Cen MT" w:hAnsi="Tw Cen MT"/>
          <w:color w:val="404040"/>
          <w:lang w:val="en-US"/>
        </w:rPr>
        <w:t>____</w:t>
      </w:r>
      <w:r w:rsidR="00183248" w:rsidRPr="00243494">
        <w:rPr>
          <w:rFonts w:ascii="Tw Cen MT" w:hAnsi="Tw Cen MT"/>
          <w:color w:val="404040"/>
          <w:lang w:val="en-US"/>
        </w:rPr>
        <w:t>________________</w:t>
      </w:r>
      <w:r w:rsidR="00A251EA" w:rsidRPr="00243494">
        <w:rPr>
          <w:rFonts w:ascii="Tw Cen MT" w:hAnsi="Tw Cen MT"/>
          <w:color w:val="404040"/>
          <w:lang w:val="en-US"/>
        </w:rPr>
        <w:t xml:space="preserve"> </w:t>
      </w:r>
      <w:r>
        <w:rPr>
          <w:rFonts w:ascii="Tw Cen MT" w:hAnsi="Tw Cen MT"/>
          <w:color w:val="404040"/>
          <w:lang w:val="en-US"/>
        </w:rPr>
        <w:t>of the NGO/institution/other (if applicable)</w:t>
      </w:r>
      <w:r w:rsidR="00A251EA" w:rsidRPr="00243494">
        <w:rPr>
          <w:rFonts w:ascii="Tw Cen MT" w:hAnsi="Tw Cen MT"/>
          <w:color w:val="404040"/>
          <w:lang w:val="en-US"/>
        </w:rPr>
        <w:t xml:space="preserve"> </w:t>
      </w:r>
      <w:r w:rsidR="0067708C" w:rsidRPr="00243494">
        <w:rPr>
          <w:rFonts w:ascii="Tw Cen MT" w:hAnsi="Tw Cen MT"/>
          <w:color w:val="404040"/>
          <w:lang w:val="en-US"/>
        </w:rPr>
        <w:t>_</w:t>
      </w:r>
      <w:r w:rsidR="00916E8E" w:rsidRPr="00243494">
        <w:rPr>
          <w:rFonts w:ascii="Tw Cen MT" w:hAnsi="Tw Cen MT"/>
          <w:color w:val="404040"/>
          <w:lang w:val="en-US"/>
        </w:rPr>
        <w:t>____________________</w:t>
      </w:r>
      <w:r w:rsidR="00183248" w:rsidRPr="00243494">
        <w:rPr>
          <w:rFonts w:ascii="Tw Cen MT" w:hAnsi="Tw Cen MT"/>
          <w:color w:val="404040"/>
          <w:lang w:val="en-US"/>
        </w:rPr>
        <w:t>___</w:t>
      </w:r>
      <w:r w:rsidR="00916E8E" w:rsidRPr="00243494">
        <w:rPr>
          <w:rFonts w:ascii="Tw Cen MT" w:hAnsi="Tw Cen MT"/>
          <w:color w:val="404040"/>
          <w:lang w:val="en-US"/>
        </w:rPr>
        <w:t>_</w:t>
      </w:r>
      <w:r w:rsidR="0067708C" w:rsidRPr="00243494">
        <w:rPr>
          <w:rFonts w:ascii="Tw Cen MT" w:hAnsi="Tw Cen MT"/>
          <w:color w:val="404040"/>
          <w:lang w:val="en-US"/>
        </w:rPr>
        <w:t>____________</w:t>
      </w:r>
      <w:r w:rsidR="00916E8E" w:rsidRPr="00243494">
        <w:rPr>
          <w:rFonts w:ascii="Tw Cen MT" w:hAnsi="Tw Cen MT"/>
          <w:color w:val="404040"/>
          <w:lang w:val="en-US"/>
        </w:rPr>
        <w:t>___</w:t>
      </w:r>
      <w:r w:rsidR="00183248" w:rsidRPr="00243494">
        <w:rPr>
          <w:rFonts w:ascii="Tw Cen MT" w:hAnsi="Tw Cen MT"/>
          <w:color w:val="404040"/>
          <w:lang w:val="en-US"/>
        </w:rPr>
        <w:t xml:space="preserve"> </w:t>
      </w:r>
    </w:p>
    <w:p w:rsidR="00183248" w:rsidRPr="00243494" w:rsidRDefault="00243494" w:rsidP="00183248">
      <w:pPr>
        <w:autoSpaceDE w:val="0"/>
        <w:spacing w:line="360" w:lineRule="auto"/>
        <w:rPr>
          <w:rFonts w:ascii="Tw Cen MT" w:hAnsi="Tw Cen MT"/>
          <w:color w:val="404040"/>
          <w:lang w:val="en-US"/>
        </w:rPr>
      </w:pPr>
      <w:r>
        <w:rPr>
          <w:rFonts w:ascii="Tw Cen MT" w:hAnsi="Tw Cen MT"/>
          <w:color w:val="404040"/>
          <w:lang w:val="en-US"/>
        </w:rPr>
        <w:t xml:space="preserve">NGO/institution/other </w:t>
      </w:r>
      <w:r w:rsidR="00786E0B" w:rsidRPr="00786E0B">
        <w:rPr>
          <w:rFonts w:ascii="Tw Cen MT" w:hAnsi="Tw Cen MT"/>
          <w:color w:val="FF0000"/>
          <w:lang w:val="en-US"/>
        </w:rPr>
        <w:t xml:space="preserve">TAX </w:t>
      </w:r>
      <w:r w:rsidR="00786E0B">
        <w:rPr>
          <w:rFonts w:ascii="Tw Cen MT" w:hAnsi="Tw Cen MT"/>
          <w:color w:val="FF0000"/>
          <w:lang w:val="en-US"/>
        </w:rPr>
        <w:t>CODE</w:t>
      </w:r>
      <w:r w:rsidRPr="00243494">
        <w:rPr>
          <w:rFonts w:ascii="Tw Cen MT" w:hAnsi="Tw Cen MT"/>
          <w:color w:val="404040"/>
          <w:lang w:val="en-US"/>
        </w:rPr>
        <w:t xml:space="preserve"> </w:t>
      </w:r>
      <w:r w:rsidR="00183248" w:rsidRPr="00243494">
        <w:rPr>
          <w:rFonts w:ascii="Tw Cen MT" w:hAnsi="Tw Cen MT"/>
          <w:color w:val="404040"/>
          <w:lang w:val="en-US"/>
        </w:rPr>
        <w:t>(</w:t>
      </w:r>
      <w:r w:rsidRPr="00243494">
        <w:rPr>
          <w:rFonts w:ascii="Tw Cen MT" w:hAnsi="Tw Cen MT"/>
          <w:color w:val="404040"/>
          <w:lang w:val="en-US"/>
        </w:rPr>
        <w:t>COMPULSORY</w:t>
      </w:r>
      <w:r w:rsidR="00183248" w:rsidRPr="00243494">
        <w:rPr>
          <w:rFonts w:ascii="Tw Cen MT" w:hAnsi="Tw Cen MT"/>
          <w:color w:val="404040"/>
          <w:lang w:val="en-US"/>
        </w:rPr>
        <w:t xml:space="preserve">)____________________________________ </w:t>
      </w:r>
      <w:r w:rsidRPr="00243494">
        <w:rPr>
          <w:rFonts w:ascii="Tw Cen MT" w:hAnsi="Tw Cen MT"/>
          <w:color w:val="404040"/>
          <w:lang w:val="en-US"/>
        </w:rPr>
        <w:t>based in</w:t>
      </w:r>
      <w:r w:rsidR="00183248" w:rsidRPr="00243494">
        <w:rPr>
          <w:rFonts w:ascii="Tw Cen MT" w:hAnsi="Tw Cen MT"/>
          <w:color w:val="404040"/>
          <w:lang w:val="en-US"/>
        </w:rPr>
        <w:t xml:space="preserve"> </w:t>
      </w:r>
      <w:r>
        <w:rPr>
          <w:rFonts w:ascii="Tw Cen MT" w:hAnsi="Tw Cen MT"/>
          <w:color w:val="404040"/>
          <w:lang w:val="en-US"/>
        </w:rPr>
        <w:t xml:space="preserve">(city) </w:t>
      </w:r>
      <w:r w:rsidR="00183248" w:rsidRPr="00243494">
        <w:rPr>
          <w:rFonts w:ascii="Tw Cen MT" w:hAnsi="Tw Cen MT"/>
          <w:color w:val="404040"/>
          <w:lang w:val="en-US"/>
        </w:rPr>
        <w:t>__</w:t>
      </w:r>
      <w:r>
        <w:rPr>
          <w:rFonts w:ascii="Tw Cen MT" w:hAnsi="Tw Cen MT"/>
          <w:color w:val="404040"/>
          <w:lang w:val="en-US"/>
        </w:rPr>
        <w:t>___________________________, street</w:t>
      </w:r>
      <w:r w:rsidR="00183248" w:rsidRPr="00243494">
        <w:rPr>
          <w:rFonts w:ascii="Tw Cen MT" w:hAnsi="Tw Cen MT"/>
          <w:color w:val="404040"/>
          <w:lang w:val="en-US"/>
        </w:rPr>
        <w:t xml:space="preserve"> ____________________________, n°______, </w:t>
      </w:r>
    </w:p>
    <w:p w:rsidR="00A251EA" w:rsidRPr="00243494" w:rsidRDefault="00243494" w:rsidP="00183248">
      <w:pPr>
        <w:autoSpaceDE w:val="0"/>
        <w:spacing w:line="360" w:lineRule="auto"/>
        <w:rPr>
          <w:rFonts w:ascii="Tw Cen MT" w:hAnsi="Tw Cen MT"/>
          <w:color w:val="404040"/>
          <w:lang w:val="en-US"/>
        </w:rPr>
      </w:pPr>
      <w:r w:rsidRPr="00243494">
        <w:rPr>
          <w:rFonts w:ascii="Tw Cen MT" w:hAnsi="Tw Cen MT"/>
          <w:color w:val="404040"/>
          <w:lang w:val="en-US"/>
        </w:rPr>
        <w:t>phone</w:t>
      </w:r>
      <w:r w:rsidR="00183248" w:rsidRPr="00243494">
        <w:rPr>
          <w:rFonts w:ascii="Tw Cen MT" w:hAnsi="Tw Cen MT"/>
          <w:color w:val="404040"/>
          <w:lang w:val="en-US"/>
        </w:rPr>
        <w:t xml:space="preserve"> ________________________e</w:t>
      </w:r>
      <w:r w:rsidRPr="00243494">
        <w:rPr>
          <w:rFonts w:ascii="Tw Cen MT" w:hAnsi="Tw Cen MT"/>
          <w:color w:val="404040"/>
          <w:lang w:val="en-US"/>
        </w:rPr>
        <w:t>-</w:t>
      </w:r>
      <w:r w:rsidR="00183248" w:rsidRPr="00243494">
        <w:rPr>
          <w:rFonts w:ascii="Tw Cen MT" w:hAnsi="Tw Cen MT"/>
          <w:color w:val="404040"/>
          <w:lang w:val="en-US"/>
        </w:rPr>
        <w:t>mail ________________________________</w:t>
      </w:r>
    </w:p>
    <w:p w:rsidR="00A251EA" w:rsidRPr="00243494" w:rsidRDefault="00243494" w:rsidP="00A251EA">
      <w:pPr>
        <w:suppressAutoHyphens w:val="0"/>
        <w:autoSpaceDE w:val="0"/>
        <w:autoSpaceDN w:val="0"/>
        <w:adjustRightInd w:val="0"/>
        <w:jc w:val="both"/>
        <w:rPr>
          <w:rFonts w:ascii="Tw Cen MT" w:eastAsia="Times New Roman" w:hAnsi="Tw Cen MT" w:cs="Times New Roman"/>
          <w:color w:val="404040"/>
          <w:lang w:val="en-US" w:eastAsia="it-IT"/>
        </w:rPr>
      </w:pPr>
      <w:r w:rsidRPr="00243494">
        <w:rPr>
          <w:rFonts w:ascii="Tw Cen MT" w:eastAsia="Times New Roman" w:hAnsi="Tw Cen MT" w:cs="Times New Roman"/>
          <w:color w:val="404040"/>
          <w:lang w:val="en-US" w:eastAsia="it-IT"/>
        </w:rPr>
        <w:t>hereby r</w:t>
      </w:r>
      <w:r>
        <w:rPr>
          <w:rFonts w:ascii="Tw Cen MT" w:eastAsia="Times New Roman" w:hAnsi="Tw Cen MT" w:cs="Times New Roman"/>
          <w:color w:val="404040"/>
          <w:lang w:val="en-US" w:eastAsia="it-IT"/>
        </w:rPr>
        <w:t>e</w:t>
      </w:r>
      <w:r w:rsidRPr="00243494">
        <w:rPr>
          <w:rFonts w:ascii="Tw Cen MT" w:eastAsia="Times New Roman" w:hAnsi="Tw Cen MT" w:cs="Times New Roman"/>
          <w:color w:val="404040"/>
          <w:lang w:val="en-US" w:eastAsia="it-IT"/>
        </w:rPr>
        <w:t>quest to be admitted as member of the organization, sharing its institutional purposes</w:t>
      </w:r>
      <w:r w:rsidR="00A251EA" w:rsidRPr="00243494">
        <w:rPr>
          <w:rFonts w:ascii="Tw Cen MT" w:eastAsia="Times New Roman" w:hAnsi="Tw Cen MT" w:cs="Times New Roman"/>
          <w:color w:val="404040"/>
          <w:lang w:val="en-US" w:eastAsia="it-IT"/>
        </w:rPr>
        <w:t>.</w:t>
      </w:r>
    </w:p>
    <w:p w:rsidR="00916E8E" w:rsidRPr="00243494" w:rsidRDefault="00916E8E" w:rsidP="00A251EA">
      <w:pPr>
        <w:suppressAutoHyphens w:val="0"/>
        <w:autoSpaceDE w:val="0"/>
        <w:autoSpaceDN w:val="0"/>
        <w:adjustRightInd w:val="0"/>
        <w:jc w:val="both"/>
        <w:rPr>
          <w:rFonts w:ascii="Tw Cen MT" w:eastAsia="Times New Roman" w:hAnsi="Tw Cen MT" w:cs="Times New Roman"/>
          <w:color w:val="404040"/>
          <w:lang w:val="en-US" w:eastAsia="it-IT"/>
        </w:rPr>
      </w:pPr>
    </w:p>
    <w:p w:rsidR="00A251EA" w:rsidRPr="00E213A9" w:rsidRDefault="00243494" w:rsidP="00A251EA">
      <w:pPr>
        <w:suppressAutoHyphens w:val="0"/>
        <w:autoSpaceDE w:val="0"/>
        <w:autoSpaceDN w:val="0"/>
        <w:adjustRightInd w:val="0"/>
        <w:jc w:val="both"/>
        <w:rPr>
          <w:rFonts w:ascii="Tw Cen MT" w:eastAsia="Times New Roman" w:hAnsi="Tw Cen MT" w:cs="Times New Roman"/>
          <w:color w:val="404040"/>
          <w:lang w:val="en-US" w:eastAsia="it-IT"/>
        </w:rPr>
      </w:pPr>
      <w:r w:rsidRPr="00E213A9">
        <w:rPr>
          <w:rFonts w:ascii="Tw Cen MT" w:eastAsia="Times New Roman" w:hAnsi="Tw Cen MT" w:cs="Times New Roman"/>
          <w:color w:val="404040"/>
          <w:lang w:val="en-US" w:eastAsia="it-IT"/>
        </w:rPr>
        <w:t>The undersigned declares to accept the organization’s charter (RULES AND REGULATIONS) and to pay in full the membership card fee and annual membership fee</w:t>
      </w:r>
      <w:r w:rsidR="00A251EA" w:rsidRPr="00E213A9">
        <w:rPr>
          <w:rFonts w:ascii="Tw Cen MT" w:eastAsia="Times New Roman" w:hAnsi="Tw Cen MT" w:cs="Times New Roman"/>
          <w:color w:val="404040"/>
          <w:lang w:val="en-US" w:eastAsia="it-IT"/>
        </w:rPr>
        <w:t>.</w:t>
      </w:r>
    </w:p>
    <w:p w:rsidR="00063A79" w:rsidRPr="00E213A9" w:rsidRDefault="00063A79" w:rsidP="00A251EA">
      <w:pPr>
        <w:keepNext/>
        <w:numPr>
          <w:ilvl w:val="0"/>
          <w:numId w:val="1"/>
        </w:numPr>
        <w:tabs>
          <w:tab w:val="clear" w:pos="0"/>
        </w:tabs>
        <w:suppressAutoHyphens w:val="0"/>
        <w:autoSpaceDE w:val="0"/>
        <w:autoSpaceDN w:val="0"/>
        <w:adjustRightInd w:val="0"/>
        <w:ind w:left="0" w:firstLine="0"/>
        <w:jc w:val="both"/>
        <w:outlineLvl w:val="0"/>
        <w:rPr>
          <w:rFonts w:ascii="Tw Cen MT" w:eastAsia="Times New Roman" w:hAnsi="Tw Cen MT" w:cs="Times New Roman"/>
          <w:b/>
          <w:bCs/>
          <w:color w:val="404040"/>
          <w:lang w:val="en-US" w:eastAsia="it-IT"/>
        </w:rPr>
      </w:pPr>
    </w:p>
    <w:p w:rsidR="00916E8E" w:rsidRPr="00B64D47" w:rsidRDefault="00E213A9" w:rsidP="00B64D47">
      <w:pPr>
        <w:keepNext/>
        <w:numPr>
          <w:ilvl w:val="0"/>
          <w:numId w:val="1"/>
        </w:numPr>
        <w:tabs>
          <w:tab w:val="clear" w:pos="0"/>
        </w:tabs>
        <w:suppressAutoHyphens w:val="0"/>
        <w:autoSpaceDE w:val="0"/>
        <w:autoSpaceDN w:val="0"/>
        <w:adjustRightInd w:val="0"/>
        <w:ind w:left="0" w:firstLine="0"/>
        <w:jc w:val="both"/>
        <w:outlineLvl w:val="0"/>
        <w:rPr>
          <w:rFonts w:ascii="Tw Cen MT" w:eastAsia="Times New Roman" w:hAnsi="Tw Cen MT" w:cs="Times New Roman"/>
          <w:b/>
          <w:bCs/>
          <w:color w:val="404040"/>
          <w:lang w:eastAsia="it-IT"/>
        </w:rPr>
      </w:pPr>
      <w:r>
        <w:rPr>
          <w:rFonts w:ascii="Tw Cen MT" w:eastAsia="Times New Roman" w:hAnsi="Tw Cen MT" w:cs="Times New Roman"/>
          <w:b/>
          <w:bCs/>
          <w:color w:val="404040"/>
          <w:lang w:eastAsia="it-IT"/>
        </w:rPr>
        <w:t>Place</w:t>
      </w:r>
      <w:r w:rsidR="00AB26E9" w:rsidRPr="00B64D47">
        <w:rPr>
          <w:rFonts w:ascii="Tw Cen MT" w:eastAsia="Times New Roman" w:hAnsi="Tw Cen MT" w:cs="Times New Roman"/>
          <w:b/>
          <w:bCs/>
          <w:color w:val="404040"/>
          <w:lang w:eastAsia="it-IT"/>
        </w:rPr>
        <w:t>____________</w:t>
      </w:r>
      <w:r w:rsidR="00B64D47" w:rsidRPr="00B64D47">
        <w:rPr>
          <w:rFonts w:ascii="Tw Cen MT" w:eastAsia="Times New Roman" w:hAnsi="Tw Cen MT" w:cs="Times New Roman"/>
          <w:b/>
          <w:bCs/>
          <w:color w:val="404040"/>
          <w:lang w:eastAsia="it-IT"/>
        </w:rPr>
        <w:t>______________________</w:t>
      </w:r>
      <w:r w:rsidR="00AB26E9" w:rsidRPr="00B64D47">
        <w:rPr>
          <w:rFonts w:ascii="Tw Cen MT" w:eastAsia="Times New Roman" w:hAnsi="Tw Cen MT" w:cs="Times New Roman"/>
          <w:b/>
          <w:bCs/>
          <w:color w:val="404040"/>
          <w:lang w:eastAsia="it-IT"/>
        </w:rPr>
        <w:t>_</w:t>
      </w:r>
      <w:r w:rsidR="0020363F">
        <w:rPr>
          <w:rFonts w:ascii="Tw Cen MT" w:eastAsia="Times New Roman" w:hAnsi="Tw Cen MT" w:cs="Times New Roman"/>
          <w:b/>
          <w:bCs/>
          <w:color w:val="404040"/>
          <w:lang w:eastAsia="it-IT"/>
        </w:rPr>
        <w:t xml:space="preserve">, </w:t>
      </w:r>
      <w:r w:rsidR="00A251EA" w:rsidRPr="00B64D47">
        <w:rPr>
          <w:rFonts w:ascii="Tw Cen MT" w:eastAsia="Times New Roman" w:hAnsi="Tw Cen MT" w:cs="Times New Roman"/>
          <w:b/>
          <w:bCs/>
          <w:color w:val="404040"/>
          <w:lang w:eastAsia="it-IT"/>
        </w:rPr>
        <w:t>dat</w:t>
      </w:r>
      <w:r>
        <w:rPr>
          <w:rFonts w:ascii="Tw Cen MT" w:eastAsia="Times New Roman" w:hAnsi="Tw Cen MT" w:cs="Times New Roman"/>
          <w:b/>
          <w:bCs/>
          <w:color w:val="404040"/>
          <w:lang w:eastAsia="it-IT"/>
        </w:rPr>
        <w:t>e</w:t>
      </w:r>
      <w:r w:rsidR="00AB26E9" w:rsidRPr="00B64D47">
        <w:rPr>
          <w:rFonts w:ascii="Tw Cen MT" w:eastAsia="Times New Roman" w:hAnsi="Tw Cen MT" w:cs="Times New Roman"/>
          <w:b/>
          <w:bCs/>
          <w:color w:val="404040"/>
          <w:lang w:eastAsia="it-IT"/>
        </w:rPr>
        <w:t>____________</w:t>
      </w:r>
    </w:p>
    <w:p w:rsidR="00A251EA" w:rsidRPr="00B64D47" w:rsidRDefault="00E213A9" w:rsidP="00AB26E9">
      <w:pPr>
        <w:suppressAutoHyphens w:val="0"/>
        <w:autoSpaceDE w:val="0"/>
        <w:autoSpaceDN w:val="0"/>
        <w:adjustRightInd w:val="0"/>
        <w:jc w:val="right"/>
        <w:rPr>
          <w:rFonts w:ascii="Tw Cen MT" w:eastAsia="Times New Roman" w:hAnsi="Tw Cen MT" w:cs="Times New Roman"/>
          <w:b/>
          <w:bCs/>
          <w:color w:val="404040"/>
          <w:lang w:eastAsia="it-IT"/>
        </w:rPr>
      </w:pPr>
      <w:proofErr w:type="spellStart"/>
      <w:r>
        <w:rPr>
          <w:rFonts w:ascii="Tw Cen MT" w:eastAsia="Times New Roman" w:hAnsi="Tw Cen MT" w:cs="Times New Roman"/>
          <w:b/>
          <w:bCs/>
          <w:color w:val="404040"/>
          <w:lang w:eastAsia="it-IT"/>
        </w:rPr>
        <w:t>SIGNATURE</w:t>
      </w:r>
      <w:proofErr w:type="spellEnd"/>
    </w:p>
    <w:p w:rsidR="00916E8E" w:rsidRPr="00B64D47" w:rsidRDefault="00A251EA" w:rsidP="00B64D47">
      <w:pPr>
        <w:suppressAutoHyphens w:val="0"/>
        <w:autoSpaceDE w:val="0"/>
        <w:autoSpaceDN w:val="0"/>
        <w:adjustRightInd w:val="0"/>
        <w:jc w:val="right"/>
        <w:rPr>
          <w:rFonts w:ascii="Tw Cen MT" w:eastAsia="Times New Roman" w:hAnsi="Tw Cen MT" w:cs="Times New Roman"/>
          <w:b/>
          <w:bCs/>
          <w:color w:val="404040"/>
          <w:lang w:eastAsia="it-IT"/>
        </w:rPr>
      </w:pPr>
      <w:r w:rsidRPr="00B64D47">
        <w:rPr>
          <w:rFonts w:ascii="Tw Cen MT" w:eastAsia="Times New Roman" w:hAnsi="Tw Cen MT" w:cs="Times New Roman"/>
          <w:b/>
          <w:bCs/>
          <w:color w:val="404040"/>
          <w:lang w:eastAsia="it-IT"/>
        </w:rPr>
        <w:t>___</w:t>
      </w:r>
      <w:r w:rsidR="0020363F">
        <w:rPr>
          <w:rFonts w:ascii="Tw Cen MT" w:eastAsia="Times New Roman" w:hAnsi="Tw Cen MT" w:cs="Times New Roman"/>
          <w:b/>
          <w:bCs/>
          <w:color w:val="404040"/>
          <w:lang w:eastAsia="it-IT"/>
        </w:rPr>
        <w:t>_____</w:t>
      </w:r>
      <w:r w:rsidRPr="00B64D47">
        <w:rPr>
          <w:rFonts w:ascii="Tw Cen MT" w:eastAsia="Times New Roman" w:hAnsi="Tw Cen MT" w:cs="Times New Roman"/>
          <w:b/>
          <w:bCs/>
          <w:color w:val="404040"/>
          <w:lang w:eastAsia="it-IT"/>
        </w:rPr>
        <w:t>_____________</w:t>
      </w:r>
    </w:p>
    <w:p w:rsidR="00B64D47" w:rsidRPr="00B64D47" w:rsidRDefault="00B64D47" w:rsidP="00B64D47">
      <w:pPr>
        <w:suppressAutoHyphens w:val="0"/>
        <w:autoSpaceDE w:val="0"/>
        <w:autoSpaceDN w:val="0"/>
        <w:adjustRightInd w:val="0"/>
        <w:jc w:val="right"/>
        <w:rPr>
          <w:rFonts w:ascii="Tw Cen MT" w:eastAsia="Times New Roman" w:hAnsi="Tw Cen MT" w:cs="Times New Roman"/>
          <w:b/>
          <w:bCs/>
          <w:color w:val="404040"/>
          <w:lang w:eastAsia="it-IT"/>
        </w:rPr>
      </w:pPr>
    </w:p>
    <w:p w:rsidR="00A251EA" w:rsidRPr="00E213A9" w:rsidRDefault="00E213A9" w:rsidP="00A251EA">
      <w:pPr>
        <w:suppressAutoHyphens w:val="0"/>
        <w:autoSpaceDE w:val="0"/>
        <w:autoSpaceDN w:val="0"/>
        <w:adjustRightInd w:val="0"/>
        <w:jc w:val="both"/>
        <w:rPr>
          <w:rFonts w:ascii="Tw Cen MT" w:eastAsia="Times New Roman" w:hAnsi="Tw Cen MT" w:cs="Times New Roman"/>
          <w:color w:val="404040"/>
          <w:sz w:val="21"/>
          <w:szCs w:val="21"/>
          <w:lang w:val="en-US" w:eastAsia="it-IT"/>
        </w:rPr>
      </w:pPr>
      <w:r w:rsidRPr="00FE17EB">
        <w:rPr>
          <w:rFonts w:ascii="Tw Cen MT" w:eastAsia="Times New Roman" w:hAnsi="Tw Cen MT" w:cs="Times New Roman"/>
          <w:color w:val="404040"/>
          <w:sz w:val="21"/>
          <w:szCs w:val="21"/>
          <w:lang w:val="en-US" w:eastAsia="it-IT"/>
        </w:rPr>
        <w:t xml:space="preserve">I declare to have received the notice related to processing of my credentials by the organization, finalized to management of the member relationship and the compliance with legal commitments. </w:t>
      </w:r>
      <w:r w:rsidRPr="00E213A9">
        <w:rPr>
          <w:rFonts w:ascii="Tw Cen MT" w:eastAsia="Times New Roman" w:hAnsi="Tw Cen MT" w:cs="Times New Roman"/>
          <w:color w:val="404040"/>
          <w:sz w:val="21"/>
          <w:szCs w:val="21"/>
          <w:lang w:val="en-US" w:eastAsia="it-IT"/>
        </w:rPr>
        <w:t>I give consent to processing of my credentials for the above desc</w:t>
      </w:r>
      <w:r w:rsidR="00FE17EB">
        <w:rPr>
          <w:rFonts w:ascii="Tw Cen MT" w:eastAsia="Times New Roman" w:hAnsi="Tw Cen MT" w:cs="Times New Roman"/>
          <w:color w:val="404040"/>
          <w:sz w:val="21"/>
          <w:szCs w:val="21"/>
          <w:lang w:val="en-US" w:eastAsia="it-IT"/>
        </w:rPr>
        <w:t>r</w:t>
      </w:r>
      <w:r w:rsidRPr="00E213A9">
        <w:rPr>
          <w:rFonts w:ascii="Tw Cen MT" w:eastAsia="Times New Roman" w:hAnsi="Tw Cen MT" w:cs="Times New Roman"/>
          <w:color w:val="404040"/>
          <w:sz w:val="21"/>
          <w:szCs w:val="21"/>
          <w:lang w:val="en-US" w:eastAsia="it-IT"/>
        </w:rPr>
        <w:t>ibed purposes in compliance with privacy law</w:t>
      </w:r>
      <w:r>
        <w:rPr>
          <w:rFonts w:ascii="Tw Cen MT" w:eastAsia="Times New Roman" w:hAnsi="Tw Cen MT" w:cs="Times New Roman"/>
          <w:color w:val="404040"/>
          <w:sz w:val="21"/>
          <w:szCs w:val="21"/>
          <w:lang w:val="en-US" w:eastAsia="it-IT"/>
        </w:rPr>
        <w:t>.</w:t>
      </w:r>
    </w:p>
    <w:p w:rsidR="00FE17EB" w:rsidRPr="006C3833" w:rsidRDefault="00FE17EB" w:rsidP="00FE17EB">
      <w:pPr>
        <w:suppressAutoHyphens w:val="0"/>
        <w:autoSpaceDE w:val="0"/>
        <w:autoSpaceDN w:val="0"/>
        <w:adjustRightInd w:val="0"/>
        <w:jc w:val="right"/>
        <w:rPr>
          <w:rFonts w:ascii="Tw Cen MT" w:eastAsia="Times New Roman" w:hAnsi="Tw Cen MT" w:cs="Times New Roman"/>
          <w:b/>
          <w:bCs/>
          <w:color w:val="404040"/>
          <w:lang w:val="en-US" w:eastAsia="it-IT"/>
        </w:rPr>
      </w:pPr>
      <w:r w:rsidRPr="006C3833">
        <w:rPr>
          <w:rFonts w:ascii="Tw Cen MT" w:eastAsia="Times New Roman" w:hAnsi="Tw Cen MT" w:cs="Times New Roman"/>
          <w:b/>
          <w:bCs/>
          <w:color w:val="404040"/>
          <w:lang w:val="en-US" w:eastAsia="it-IT"/>
        </w:rPr>
        <w:t>SIGNATURE</w:t>
      </w:r>
    </w:p>
    <w:p w:rsidR="00A251EA" w:rsidRPr="006C3833" w:rsidRDefault="00A251EA" w:rsidP="00AB26E9">
      <w:pPr>
        <w:suppressAutoHyphens w:val="0"/>
        <w:autoSpaceDE w:val="0"/>
        <w:autoSpaceDN w:val="0"/>
        <w:adjustRightInd w:val="0"/>
        <w:jc w:val="right"/>
        <w:rPr>
          <w:rFonts w:ascii="Tw Cen MT" w:eastAsia="Times New Roman" w:hAnsi="Tw Cen MT" w:cs="Times New Roman"/>
          <w:b/>
          <w:bCs/>
          <w:color w:val="404040"/>
          <w:lang w:val="en-US" w:eastAsia="it-IT"/>
        </w:rPr>
      </w:pPr>
      <w:r w:rsidRPr="006C3833">
        <w:rPr>
          <w:rFonts w:ascii="Tw Cen MT" w:eastAsia="Times New Roman" w:hAnsi="Tw Cen MT" w:cs="Times New Roman"/>
          <w:b/>
          <w:bCs/>
          <w:color w:val="404040"/>
          <w:lang w:val="en-US" w:eastAsia="it-IT"/>
        </w:rPr>
        <w:t>_____</w:t>
      </w:r>
      <w:r w:rsidR="0020363F" w:rsidRPr="006C3833">
        <w:rPr>
          <w:rFonts w:ascii="Tw Cen MT" w:eastAsia="Times New Roman" w:hAnsi="Tw Cen MT" w:cs="Times New Roman"/>
          <w:b/>
          <w:bCs/>
          <w:color w:val="404040"/>
          <w:lang w:val="en-US" w:eastAsia="it-IT"/>
        </w:rPr>
        <w:t>__</w:t>
      </w:r>
      <w:r w:rsidRPr="006C3833">
        <w:rPr>
          <w:rFonts w:ascii="Tw Cen MT" w:eastAsia="Times New Roman" w:hAnsi="Tw Cen MT" w:cs="Times New Roman"/>
          <w:b/>
          <w:bCs/>
          <w:color w:val="404040"/>
          <w:lang w:val="en-US" w:eastAsia="it-IT"/>
        </w:rPr>
        <w:t>________________</w:t>
      </w:r>
    </w:p>
    <w:p w:rsidR="00063A79" w:rsidRPr="006C3833" w:rsidRDefault="00063A79" w:rsidP="00A251EA">
      <w:pPr>
        <w:suppressAutoHyphens w:val="0"/>
        <w:autoSpaceDE w:val="0"/>
        <w:autoSpaceDN w:val="0"/>
        <w:adjustRightInd w:val="0"/>
        <w:rPr>
          <w:rFonts w:ascii="Tw Cen MT" w:eastAsia="Times New Roman" w:hAnsi="Tw Cen MT" w:cs="Times New Roman"/>
          <w:b/>
          <w:bCs/>
          <w:color w:val="404040"/>
          <w:lang w:val="en-US" w:eastAsia="it-IT"/>
        </w:rPr>
      </w:pPr>
    </w:p>
    <w:p w:rsidR="00183248" w:rsidRPr="006C3833" w:rsidRDefault="00183248" w:rsidP="00A251EA">
      <w:pPr>
        <w:suppressAutoHyphens w:val="0"/>
        <w:autoSpaceDE w:val="0"/>
        <w:autoSpaceDN w:val="0"/>
        <w:adjustRightInd w:val="0"/>
        <w:rPr>
          <w:rFonts w:ascii="Tw Cen MT" w:eastAsia="Times New Roman" w:hAnsi="Tw Cen MT" w:cs="Times New Roman"/>
          <w:color w:val="404040"/>
          <w:lang w:val="en-US" w:eastAsia="it-IT"/>
        </w:rPr>
      </w:pPr>
    </w:p>
    <w:p w:rsidR="00FE17EB" w:rsidRPr="00FE17EB" w:rsidRDefault="00FE17EB" w:rsidP="00A251EA">
      <w:pPr>
        <w:suppressAutoHyphens w:val="0"/>
        <w:autoSpaceDE w:val="0"/>
        <w:autoSpaceDN w:val="0"/>
        <w:adjustRightInd w:val="0"/>
        <w:rPr>
          <w:rFonts w:ascii="Tw Cen MT" w:eastAsia="Times New Roman" w:hAnsi="Tw Cen MT" w:cs="Times New Roman"/>
          <w:color w:val="404040"/>
          <w:sz w:val="21"/>
          <w:szCs w:val="21"/>
          <w:lang w:val="en-US" w:eastAsia="it-IT"/>
        </w:rPr>
      </w:pPr>
      <w:r w:rsidRPr="00FE17EB">
        <w:rPr>
          <w:rFonts w:ascii="Tw Cen MT" w:eastAsia="Times New Roman" w:hAnsi="Tw Cen MT" w:cs="Times New Roman"/>
          <w:color w:val="404040"/>
          <w:sz w:val="21"/>
          <w:szCs w:val="21"/>
          <w:lang w:val="en-US" w:eastAsia="it-IT"/>
        </w:rPr>
        <w:t xml:space="preserve">I give consent to communicate my credentials to the Third parties that the organization is affiliated to. </w:t>
      </w:r>
    </w:p>
    <w:p w:rsidR="00FE17EB" w:rsidRPr="006C3833" w:rsidRDefault="00FE17EB" w:rsidP="00FE17EB">
      <w:pPr>
        <w:suppressAutoHyphens w:val="0"/>
        <w:autoSpaceDE w:val="0"/>
        <w:autoSpaceDN w:val="0"/>
        <w:adjustRightInd w:val="0"/>
        <w:jc w:val="right"/>
        <w:rPr>
          <w:rFonts w:ascii="Tw Cen MT" w:eastAsia="Times New Roman" w:hAnsi="Tw Cen MT" w:cs="Times New Roman"/>
          <w:b/>
          <w:bCs/>
          <w:color w:val="404040"/>
          <w:lang w:val="en-US" w:eastAsia="it-IT"/>
        </w:rPr>
      </w:pPr>
      <w:r w:rsidRPr="006C3833">
        <w:rPr>
          <w:rFonts w:ascii="Tw Cen MT" w:eastAsia="Times New Roman" w:hAnsi="Tw Cen MT" w:cs="Times New Roman"/>
          <w:b/>
          <w:bCs/>
          <w:color w:val="404040"/>
          <w:lang w:val="en-US" w:eastAsia="it-IT"/>
        </w:rPr>
        <w:t>SIGNATURE</w:t>
      </w:r>
    </w:p>
    <w:p w:rsidR="00A251EA" w:rsidRPr="006C3833" w:rsidRDefault="00A251EA" w:rsidP="00B64D47">
      <w:pPr>
        <w:suppressAutoHyphens w:val="0"/>
        <w:autoSpaceDE w:val="0"/>
        <w:autoSpaceDN w:val="0"/>
        <w:adjustRightInd w:val="0"/>
        <w:jc w:val="right"/>
        <w:rPr>
          <w:rFonts w:ascii="Tw Cen MT" w:eastAsia="Times New Roman" w:hAnsi="Tw Cen MT" w:cs="Times New Roman"/>
          <w:b/>
          <w:bCs/>
          <w:color w:val="404040"/>
          <w:lang w:val="en-US" w:eastAsia="it-IT"/>
        </w:rPr>
      </w:pPr>
    </w:p>
    <w:p w:rsidR="00A251EA" w:rsidRPr="006C3833" w:rsidRDefault="00A251EA" w:rsidP="00AB26E9">
      <w:pPr>
        <w:suppressAutoHyphens w:val="0"/>
        <w:autoSpaceDE w:val="0"/>
        <w:autoSpaceDN w:val="0"/>
        <w:adjustRightInd w:val="0"/>
        <w:jc w:val="right"/>
        <w:rPr>
          <w:rFonts w:ascii="Tw Cen MT" w:eastAsia="Times New Roman" w:hAnsi="Tw Cen MT" w:cs="Times New Roman"/>
          <w:b/>
          <w:bCs/>
          <w:color w:val="404040"/>
          <w:lang w:val="en-US" w:eastAsia="it-IT"/>
        </w:rPr>
      </w:pPr>
      <w:r w:rsidRPr="006C3833">
        <w:rPr>
          <w:rFonts w:ascii="Tw Cen MT" w:eastAsia="Times New Roman" w:hAnsi="Tw Cen MT" w:cs="Times New Roman"/>
          <w:b/>
          <w:bCs/>
          <w:color w:val="404040"/>
          <w:lang w:val="en-US" w:eastAsia="it-IT"/>
        </w:rPr>
        <w:t>______</w:t>
      </w:r>
      <w:r w:rsidR="0020363F" w:rsidRPr="006C3833">
        <w:rPr>
          <w:rFonts w:ascii="Tw Cen MT" w:eastAsia="Times New Roman" w:hAnsi="Tw Cen MT" w:cs="Times New Roman"/>
          <w:b/>
          <w:bCs/>
          <w:color w:val="404040"/>
          <w:lang w:val="en-US" w:eastAsia="it-IT"/>
        </w:rPr>
        <w:t>___</w:t>
      </w:r>
      <w:r w:rsidRPr="006C3833">
        <w:rPr>
          <w:rFonts w:ascii="Tw Cen MT" w:eastAsia="Times New Roman" w:hAnsi="Tw Cen MT" w:cs="Times New Roman"/>
          <w:b/>
          <w:bCs/>
          <w:color w:val="404040"/>
          <w:lang w:val="en-US" w:eastAsia="it-IT"/>
        </w:rPr>
        <w:t>______________</w:t>
      </w:r>
    </w:p>
    <w:p w:rsidR="00FE17EB" w:rsidRPr="006C3833" w:rsidRDefault="00FE17EB" w:rsidP="00E82710">
      <w:pPr>
        <w:suppressAutoHyphens w:val="0"/>
        <w:autoSpaceDE w:val="0"/>
        <w:autoSpaceDN w:val="0"/>
        <w:adjustRightInd w:val="0"/>
        <w:ind w:left="5664"/>
        <w:jc w:val="center"/>
        <w:rPr>
          <w:rFonts w:ascii="Tw Cen MT" w:eastAsia="Times New Roman" w:hAnsi="Tw Cen MT" w:cs="Times New Roman"/>
          <w:b/>
          <w:bCs/>
          <w:color w:val="404040"/>
          <w:lang w:val="en-US" w:eastAsia="it-IT"/>
        </w:rPr>
      </w:pPr>
    </w:p>
    <w:p w:rsidR="00B64D47" w:rsidRPr="00FE17EB" w:rsidRDefault="00C85DE3" w:rsidP="00E82710">
      <w:pPr>
        <w:suppressAutoHyphens w:val="0"/>
        <w:autoSpaceDE w:val="0"/>
        <w:autoSpaceDN w:val="0"/>
        <w:adjustRightInd w:val="0"/>
        <w:ind w:left="5664"/>
        <w:jc w:val="center"/>
        <w:rPr>
          <w:rFonts w:ascii="Tw Cen MT" w:eastAsia="Times New Roman" w:hAnsi="Tw Cen MT" w:cs="Times New Roman"/>
          <w:b/>
          <w:bCs/>
          <w:color w:val="404040"/>
          <w:lang w:val="en-US" w:eastAsia="it-IT"/>
        </w:rPr>
      </w:pPr>
      <w:r>
        <w:rPr>
          <w:rFonts w:ascii="Tw Cen MT" w:eastAsia="Times New Roman" w:hAnsi="Tw Cen MT" w:cs="Times New Roman"/>
          <w:b/>
          <w:bCs/>
          <w:noProof/>
          <w:color w:val="404040"/>
          <w:lang w:eastAsia="it-IT"/>
        </w:rPr>
        <w:pict>
          <v:shapetype id="_x0000_t32" coordsize="21600,21600" o:spt="32" o:oned="t" path="m,l21600,21600e" filled="f">
            <v:path arrowok="t" fillok="f" o:connecttype="none"/>
            <o:lock v:ext="edit" shapetype="t"/>
          </v:shapetype>
          <v:shape id="_x0000_s1043" type="#_x0000_t32" style="position:absolute;left:0;text-align:left;margin-left:442.5pt;margin-top:5.7pt;width:98.65pt;height:.05pt;z-index:251661824" o:connectortype="straight">
            <v:stroke endarrow="block"/>
          </v:shape>
        </w:pict>
      </w:r>
      <w:r w:rsidR="00FE17EB" w:rsidRPr="00FE17EB">
        <w:rPr>
          <w:rFonts w:ascii="Tw Cen MT" w:eastAsia="Times New Roman" w:hAnsi="Tw Cen MT" w:cs="Times New Roman"/>
          <w:b/>
          <w:bCs/>
          <w:noProof/>
          <w:color w:val="404040"/>
          <w:lang w:val="en-US" w:eastAsia="it-IT"/>
        </w:rPr>
        <w:t>CONTINUED</w:t>
      </w:r>
    </w:p>
    <w:p w:rsidR="00B64D47" w:rsidRPr="00FE17EB" w:rsidRDefault="00C85DE3" w:rsidP="00AB26E9">
      <w:pPr>
        <w:suppressAutoHyphens w:val="0"/>
        <w:autoSpaceDE w:val="0"/>
        <w:autoSpaceDN w:val="0"/>
        <w:adjustRightInd w:val="0"/>
        <w:jc w:val="right"/>
        <w:rPr>
          <w:rFonts w:ascii="Tw Cen MT" w:eastAsia="Times New Roman" w:hAnsi="Tw Cen MT" w:cs="Times New Roman"/>
          <w:b/>
          <w:bCs/>
          <w:color w:val="404040"/>
          <w:lang w:val="en-US" w:eastAsia="it-IT"/>
        </w:rPr>
      </w:pPr>
      <w:r>
        <w:rPr>
          <w:rFonts w:ascii="Tw Cen MT" w:eastAsia="Times New Roman" w:hAnsi="Tw Cen MT" w:cs="Times New Roman"/>
          <w:b/>
          <w:bCs/>
          <w:noProof/>
          <w:color w:val="404040"/>
          <w:lang w:eastAsia="it-IT"/>
        </w:rPr>
        <w:pict>
          <v:shape id="_x0000_s1041" type="#_x0000_t32" style="position:absolute;left:0;text-align:left;margin-left:-70.2pt;margin-top:10.05pt;width:651pt;height:.05pt;z-index:251660800" o:connectortype="straight"/>
        </w:pict>
      </w:r>
    </w:p>
    <w:p w:rsidR="00A251EA" w:rsidRPr="00FE17EB" w:rsidRDefault="00FE17EB" w:rsidP="00183248">
      <w:pPr>
        <w:keepNext/>
        <w:suppressAutoHyphens w:val="0"/>
        <w:autoSpaceDE w:val="0"/>
        <w:autoSpaceDN w:val="0"/>
        <w:adjustRightInd w:val="0"/>
        <w:outlineLvl w:val="2"/>
        <w:rPr>
          <w:rFonts w:ascii="Tw Cen MT" w:eastAsia="Times New Roman" w:hAnsi="Tw Cen MT" w:cs="Times New Roman"/>
          <w:b/>
          <w:bCs/>
          <w:color w:val="595959"/>
          <w:u w:val="single"/>
          <w:lang w:val="en-US" w:eastAsia="it-IT"/>
        </w:rPr>
      </w:pPr>
      <w:r w:rsidRPr="00FE17EB">
        <w:rPr>
          <w:rFonts w:ascii="Tw Cen MT" w:eastAsia="Times New Roman" w:hAnsi="Tw Cen MT" w:cs="Times New Roman"/>
          <w:b/>
          <w:bCs/>
          <w:color w:val="595959"/>
          <w:u w:val="single"/>
          <w:lang w:val="en-US" w:eastAsia="it-IT"/>
        </w:rPr>
        <w:t>VERDICT</w:t>
      </w:r>
    </w:p>
    <w:p w:rsidR="009F129A" w:rsidRPr="00FE17EB" w:rsidRDefault="009F129A" w:rsidP="00183248">
      <w:pPr>
        <w:keepNext/>
        <w:suppressAutoHyphens w:val="0"/>
        <w:autoSpaceDE w:val="0"/>
        <w:autoSpaceDN w:val="0"/>
        <w:adjustRightInd w:val="0"/>
        <w:outlineLvl w:val="2"/>
        <w:rPr>
          <w:rFonts w:ascii="Tw Cen MT" w:eastAsia="Times New Roman" w:hAnsi="Tw Cen MT" w:cs="Times New Roman"/>
          <w:b/>
          <w:bCs/>
          <w:color w:val="595959"/>
          <w:sz w:val="16"/>
          <w:szCs w:val="16"/>
          <w:u w:val="single"/>
          <w:lang w:val="en-US" w:eastAsia="it-IT"/>
        </w:rPr>
      </w:pPr>
    </w:p>
    <w:p w:rsidR="00A251EA" w:rsidRPr="00FE17EB" w:rsidRDefault="00C85DE3" w:rsidP="00A251EA">
      <w:pPr>
        <w:suppressAutoHyphens w:val="0"/>
        <w:autoSpaceDE w:val="0"/>
        <w:autoSpaceDN w:val="0"/>
        <w:adjustRightInd w:val="0"/>
        <w:rPr>
          <w:rFonts w:ascii="Tw Cen MT" w:eastAsia="Times New Roman" w:hAnsi="Tw Cen MT" w:cs="Times New Roman"/>
          <w:color w:val="595959"/>
          <w:lang w:val="en-US" w:eastAsia="it-IT"/>
        </w:rPr>
      </w:pPr>
      <w:r w:rsidRPr="00C85DE3">
        <w:rPr>
          <w:rFonts w:ascii="Tw Cen MT" w:eastAsia="Times New Roman" w:hAnsi="Tw Cen MT" w:cs="Times New Roman"/>
          <w:noProof/>
          <w:color w:val="595959"/>
          <w:u w:val="single"/>
          <w:lang w:eastAsia="it-IT"/>
        </w:rPr>
        <w:pict>
          <v:rect id="_x0000_s1034" style="position:absolute;margin-left:207pt;margin-top:1.9pt;width:18pt;height:9pt;z-index:251654656"/>
        </w:pict>
      </w:r>
      <w:r w:rsidRPr="00C85DE3">
        <w:rPr>
          <w:rFonts w:ascii="Tw Cen MT" w:eastAsia="Times New Roman" w:hAnsi="Tw Cen MT" w:cs="Times New Roman"/>
          <w:noProof/>
          <w:color w:val="595959"/>
          <w:u w:val="single"/>
          <w:lang w:eastAsia="it-IT"/>
        </w:rPr>
        <w:pict>
          <v:rect id="_x0000_s1033" style="position:absolute;margin-left:0;margin-top:1.9pt;width:18pt;height:9pt;z-index:251653632"/>
        </w:pict>
      </w:r>
      <w:r w:rsidR="00A251EA" w:rsidRPr="00FE17EB">
        <w:rPr>
          <w:rFonts w:ascii="Tw Cen MT" w:eastAsia="Times New Roman" w:hAnsi="Tw Cen MT" w:cs="Times New Roman"/>
          <w:color w:val="595959"/>
          <w:lang w:val="en-US" w:eastAsia="it-IT"/>
        </w:rPr>
        <w:tab/>
        <w:t>A</w:t>
      </w:r>
      <w:r w:rsidR="00FE17EB" w:rsidRPr="00FE17EB">
        <w:rPr>
          <w:rFonts w:ascii="Tw Cen MT" w:eastAsia="Times New Roman" w:hAnsi="Tw Cen MT" w:cs="Times New Roman"/>
          <w:color w:val="595959"/>
          <w:lang w:val="en-US" w:eastAsia="it-IT"/>
        </w:rPr>
        <w:t>DMITTED</w:t>
      </w:r>
      <w:r w:rsidR="00FE17EB" w:rsidRPr="00FE17EB">
        <w:rPr>
          <w:rFonts w:ascii="Tw Cen MT" w:eastAsia="Times New Roman" w:hAnsi="Tw Cen MT" w:cs="Times New Roman"/>
          <w:color w:val="595959"/>
          <w:lang w:val="en-US" w:eastAsia="it-IT"/>
        </w:rPr>
        <w:tab/>
      </w:r>
      <w:r w:rsidR="00FE17EB" w:rsidRPr="00FE17EB">
        <w:rPr>
          <w:rFonts w:ascii="Tw Cen MT" w:eastAsia="Times New Roman" w:hAnsi="Tw Cen MT" w:cs="Times New Roman"/>
          <w:color w:val="595959"/>
          <w:lang w:val="en-US" w:eastAsia="it-IT"/>
        </w:rPr>
        <w:tab/>
      </w:r>
      <w:r w:rsidR="00FE17EB" w:rsidRPr="00FE17EB">
        <w:rPr>
          <w:rFonts w:ascii="Tw Cen MT" w:eastAsia="Times New Roman" w:hAnsi="Tw Cen MT" w:cs="Times New Roman"/>
          <w:color w:val="595959"/>
          <w:lang w:val="en-US" w:eastAsia="it-IT"/>
        </w:rPr>
        <w:tab/>
      </w:r>
      <w:r w:rsidR="00FE17EB" w:rsidRPr="00FE17EB">
        <w:rPr>
          <w:rFonts w:ascii="Tw Cen MT" w:eastAsia="Times New Roman" w:hAnsi="Tw Cen MT" w:cs="Times New Roman"/>
          <w:color w:val="595959"/>
          <w:lang w:val="en-US" w:eastAsia="it-IT"/>
        </w:rPr>
        <w:tab/>
      </w:r>
      <w:r w:rsidR="00FE17EB" w:rsidRPr="00FE17EB">
        <w:rPr>
          <w:rFonts w:ascii="Tw Cen MT" w:eastAsia="Times New Roman" w:hAnsi="Tw Cen MT" w:cs="Times New Roman"/>
          <w:color w:val="595959"/>
          <w:lang w:val="en-US" w:eastAsia="it-IT"/>
        </w:rPr>
        <w:tab/>
        <w:t>NOT</w:t>
      </w:r>
      <w:r w:rsidR="00A251EA" w:rsidRPr="00FE17EB">
        <w:rPr>
          <w:rFonts w:ascii="Tw Cen MT" w:eastAsia="Times New Roman" w:hAnsi="Tw Cen MT" w:cs="Times New Roman"/>
          <w:color w:val="595959"/>
          <w:lang w:val="en-US" w:eastAsia="it-IT"/>
        </w:rPr>
        <w:t xml:space="preserve"> A</w:t>
      </w:r>
      <w:r w:rsidR="00FE17EB" w:rsidRPr="00FE17EB">
        <w:rPr>
          <w:rFonts w:ascii="Tw Cen MT" w:eastAsia="Times New Roman" w:hAnsi="Tw Cen MT" w:cs="Times New Roman"/>
          <w:color w:val="595959"/>
          <w:lang w:val="en-US" w:eastAsia="it-IT"/>
        </w:rPr>
        <w:t>DMITTED</w:t>
      </w:r>
    </w:p>
    <w:p w:rsidR="009F129A" w:rsidRPr="00FE17EB" w:rsidRDefault="009F129A" w:rsidP="00A251EA">
      <w:pPr>
        <w:suppressAutoHyphens w:val="0"/>
        <w:autoSpaceDE w:val="0"/>
        <w:autoSpaceDN w:val="0"/>
        <w:adjustRightInd w:val="0"/>
        <w:rPr>
          <w:rFonts w:ascii="Tw Cen MT" w:eastAsia="Times New Roman" w:hAnsi="Tw Cen MT" w:cs="Times New Roman"/>
          <w:color w:val="595959"/>
          <w:sz w:val="12"/>
          <w:szCs w:val="12"/>
          <w:lang w:val="en-US" w:eastAsia="it-IT"/>
        </w:rPr>
      </w:pPr>
    </w:p>
    <w:p w:rsidR="00A251EA" w:rsidRPr="00FE17EB" w:rsidRDefault="00FE17EB" w:rsidP="00A251EA">
      <w:pPr>
        <w:suppressAutoHyphens w:val="0"/>
        <w:autoSpaceDE w:val="0"/>
        <w:autoSpaceDN w:val="0"/>
        <w:adjustRightInd w:val="0"/>
        <w:rPr>
          <w:rFonts w:ascii="Tw Cen MT" w:eastAsia="Times New Roman" w:hAnsi="Tw Cen MT" w:cs="Times New Roman"/>
          <w:color w:val="595959"/>
          <w:lang w:val="en-US" w:eastAsia="it-IT"/>
        </w:rPr>
      </w:pPr>
      <w:r w:rsidRPr="00FE17EB">
        <w:rPr>
          <w:rFonts w:ascii="Tw Cen MT" w:eastAsia="Times New Roman" w:hAnsi="Tw Cen MT" w:cs="Times New Roman"/>
          <w:color w:val="595959"/>
          <w:lang w:val="en-US" w:eastAsia="it-IT"/>
        </w:rPr>
        <w:t xml:space="preserve">By decision of the Executive Member committee </w:t>
      </w:r>
      <w:r>
        <w:rPr>
          <w:rFonts w:ascii="Tw Cen MT" w:eastAsia="Times New Roman" w:hAnsi="Tw Cen MT" w:cs="Times New Roman"/>
          <w:color w:val="595959"/>
          <w:lang w:val="en-US" w:eastAsia="it-IT"/>
        </w:rPr>
        <w:t>on</w:t>
      </w:r>
      <w:r w:rsidR="00A251EA" w:rsidRPr="00FE17EB">
        <w:rPr>
          <w:rFonts w:ascii="Tw Cen MT" w:eastAsia="Times New Roman" w:hAnsi="Tw Cen MT" w:cs="Times New Roman"/>
          <w:color w:val="595959"/>
          <w:u w:val="single"/>
          <w:lang w:val="en-US" w:eastAsia="it-IT"/>
        </w:rPr>
        <w:tab/>
      </w:r>
      <w:r w:rsidR="00A251EA" w:rsidRPr="00FE17EB">
        <w:rPr>
          <w:rFonts w:ascii="Tw Cen MT" w:eastAsia="Times New Roman" w:hAnsi="Tw Cen MT" w:cs="Times New Roman"/>
          <w:color w:val="595959"/>
          <w:u w:val="single"/>
          <w:lang w:val="en-US" w:eastAsia="it-IT"/>
        </w:rPr>
        <w:tab/>
      </w:r>
      <w:r w:rsidR="00A251EA" w:rsidRPr="00FE17EB">
        <w:rPr>
          <w:rFonts w:ascii="Tw Cen MT" w:eastAsia="Times New Roman" w:hAnsi="Tw Cen MT" w:cs="Times New Roman"/>
          <w:color w:val="595959"/>
          <w:u w:val="single"/>
          <w:lang w:val="en-US" w:eastAsia="it-IT"/>
        </w:rPr>
        <w:tab/>
      </w:r>
      <w:r w:rsidR="00183248" w:rsidRPr="00FE17EB">
        <w:rPr>
          <w:rFonts w:ascii="Tw Cen MT" w:eastAsia="Times New Roman" w:hAnsi="Tw Cen MT" w:cs="Times New Roman"/>
          <w:color w:val="595959"/>
          <w:u w:val="single"/>
          <w:lang w:val="en-US" w:eastAsia="it-IT"/>
        </w:rPr>
        <w:t xml:space="preserve">  </w:t>
      </w:r>
      <w:r w:rsidRPr="00FE17EB">
        <w:rPr>
          <w:rFonts w:ascii="Tw Cen MT" w:eastAsia="Times New Roman" w:hAnsi="Tw Cen MT" w:cs="Times New Roman"/>
          <w:color w:val="595959"/>
          <w:lang w:val="en-US" w:eastAsia="it-IT"/>
        </w:rPr>
        <w:t xml:space="preserve">. Registered in the Roll </w:t>
      </w:r>
      <w:r>
        <w:rPr>
          <w:rFonts w:ascii="Tw Cen MT" w:eastAsia="Times New Roman" w:hAnsi="Tw Cen MT" w:cs="Times New Roman"/>
          <w:color w:val="595959"/>
          <w:lang w:val="en-US" w:eastAsia="it-IT"/>
        </w:rPr>
        <w:t xml:space="preserve">of </w:t>
      </w:r>
      <w:r w:rsidRPr="00FE17EB">
        <w:rPr>
          <w:rFonts w:ascii="Tw Cen MT" w:eastAsia="Times New Roman" w:hAnsi="Tw Cen MT" w:cs="Times New Roman"/>
          <w:color w:val="595959"/>
          <w:lang w:val="en-US" w:eastAsia="it-IT"/>
        </w:rPr>
        <w:t>Member</w:t>
      </w:r>
      <w:r>
        <w:rPr>
          <w:rFonts w:ascii="Tw Cen MT" w:eastAsia="Times New Roman" w:hAnsi="Tw Cen MT" w:cs="Times New Roman"/>
          <w:color w:val="595959"/>
          <w:lang w:val="en-US" w:eastAsia="it-IT"/>
        </w:rPr>
        <w:t>s</w:t>
      </w:r>
      <w:r w:rsidRPr="00FE17EB">
        <w:rPr>
          <w:rFonts w:ascii="Tw Cen MT" w:eastAsia="Times New Roman" w:hAnsi="Tw Cen MT" w:cs="Times New Roman"/>
          <w:color w:val="595959"/>
          <w:lang w:val="en-US" w:eastAsia="it-IT"/>
        </w:rPr>
        <w:t xml:space="preserve"> as</w:t>
      </w:r>
      <w:r w:rsidR="00A251EA" w:rsidRPr="00FE17EB">
        <w:rPr>
          <w:rFonts w:ascii="Tw Cen MT" w:eastAsia="Times New Roman" w:hAnsi="Tw Cen MT" w:cs="Times New Roman"/>
          <w:color w:val="595959"/>
          <w:lang w:val="en-US" w:eastAsia="it-IT"/>
        </w:rPr>
        <w:t xml:space="preserve"> </w:t>
      </w:r>
      <w:r w:rsidRPr="00FE17EB">
        <w:rPr>
          <w:rFonts w:ascii="Tw Cen MT" w:eastAsia="Times New Roman" w:hAnsi="Tw Cen MT" w:cs="Times New Roman"/>
          <w:color w:val="595959"/>
          <w:lang w:val="en-US" w:eastAsia="it-IT"/>
        </w:rPr>
        <w:t xml:space="preserve">              </w:t>
      </w:r>
      <w:r w:rsidR="00A251EA" w:rsidRPr="00FE17EB">
        <w:rPr>
          <w:rFonts w:ascii="Tw Cen MT" w:eastAsia="Times New Roman" w:hAnsi="Tw Cen MT" w:cs="Times New Roman"/>
          <w:color w:val="595959"/>
          <w:lang w:val="en-US" w:eastAsia="it-IT"/>
        </w:rPr>
        <w:t xml:space="preserve">n. </w:t>
      </w:r>
      <w:r w:rsidR="00A251EA" w:rsidRPr="00FE17EB">
        <w:rPr>
          <w:rFonts w:ascii="Tw Cen MT" w:eastAsia="Times New Roman" w:hAnsi="Tw Cen MT" w:cs="Times New Roman"/>
          <w:color w:val="595959"/>
          <w:u w:val="single"/>
          <w:lang w:val="en-US" w:eastAsia="it-IT"/>
        </w:rPr>
        <w:tab/>
      </w:r>
      <w:r w:rsidR="00A251EA" w:rsidRPr="00FE17EB">
        <w:rPr>
          <w:rFonts w:ascii="Tw Cen MT" w:eastAsia="Times New Roman" w:hAnsi="Tw Cen MT" w:cs="Times New Roman"/>
          <w:color w:val="595959"/>
          <w:u w:val="single"/>
          <w:lang w:val="en-US" w:eastAsia="it-IT"/>
        </w:rPr>
        <w:tab/>
      </w:r>
    </w:p>
    <w:p w:rsidR="00183248" w:rsidRPr="00FE17EB" w:rsidRDefault="00183248" w:rsidP="00A251EA">
      <w:pPr>
        <w:keepNext/>
        <w:numPr>
          <w:ilvl w:val="0"/>
          <w:numId w:val="1"/>
        </w:numPr>
        <w:tabs>
          <w:tab w:val="clear" w:pos="0"/>
        </w:tabs>
        <w:suppressAutoHyphens w:val="0"/>
        <w:autoSpaceDE w:val="0"/>
        <w:autoSpaceDN w:val="0"/>
        <w:adjustRightInd w:val="0"/>
        <w:ind w:left="0" w:firstLine="0"/>
        <w:outlineLvl w:val="3"/>
        <w:rPr>
          <w:rFonts w:ascii="Tw Cen MT" w:eastAsia="Times New Roman" w:hAnsi="Tw Cen MT" w:cs="Times New Roman"/>
          <w:b/>
          <w:bCs/>
          <w:color w:val="595959"/>
          <w:u w:val="single"/>
          <w:lang w:val="en-US" w:eastAsia="it-IT"/>
        </w:rPr>
      </w:pPr>
    </w:p>
    <w:p w:rsidR="00A251EA" w:rsidRPr="00FE17EB" w:rsidRDefault="00FE17EB" w:rsidP="00A251EA">
      <w:pPr>
        <w:keepNext/>
        <w:numPr>
          <w:ilvl w:val="0"/>
          <w:numId w:val="1"/>
        </w:numPr>
        <w:tabs>
          <w:tab w:val="clear" w:pos="0"/>
        </w:tabs>
        <w:suppressAutoHyphens w:val="0"/>
        <w:autoSpaceDE w:val="0"/>
        <w:autoSpaceDN w:val="0"/>
        <w:adjustRightInd w:val="0"/>
        <w:ind w:left="0" w:firstLine="0"/>
        <w:outlineLvl w:val="3"/>
        <w:rPr>
          <w:rFonts w:ascii="Tw Cen MT" w:eastAsia="Times New Roman" w:hAnsi="Tw Cen MT" w:cs="Times New Roman"/>
          <w:b/>
          <w:bCs/>
          <w:color w:val="595959"/>
          <w:u w:val="single"/>
          <w:lang w:val="en-US" w:eastAsia="it-IT"/>
        </w:rPr>
      </w:pPr>
      <w:r>
        <w:rPr>
          <w:rFonts w:ascii="Tw Cen MT" w:eastAsia="Times New Roman" w:hAnsi="Tw Cen MT" w:cs="Times New Roman"/>
          <w:b/>
          <w:bCs/>
          <w:color w:val="595959"/>
          <w:u w:val="single"/>
          <w:lang w:val="en-US" w:eastAsia="it-IT"/>
        </w:rPr>
        <w:t>PAYMENT OF SUCCESSIVE MEMBERSHIP FEES</w:t>
      </w:r>
      <w:r w:rsidR="00A251EA" w:rsidRPr="00FE17EB">
        <w:rPr>
          <w:rFonts w:ascii="Tw Cen MT" w:eastAsia="Times New Roman" w:hAnsi="Tw Cen MT" w:cs="Times New Roman"/>
          <w:b/>
          <w:bCs/>
          <w:color w:val="595959"/>
          <w:u w:val="single"/>
          <w:lang w:val="en-US" w:eastAsia="it-IT"/>
        </w:rPr>
        <w:t xml:space="preserve"> </w:t>
      </w:r>
    </w:p>
    <w:p w:rsidR="00A251EA" w:rsidRPr="00FE17EB" w:rsidRDefault="00A251EA" w:rsidP="00A251EA">
      <w:pPr>
        <w:suppressAutoHyphens w:val="0"/>
        <w:autoSpaceDE w:val="0"/>
        <w:autoSpaceDN w:val="0"/>
        <w:adjustRightInd w:val="0"/>
        <w:rPr>
          <w:rFonts w:ascii="Tw Cen MT" w:eastAsia="Times New Roman" w:hAnsi="Tw Cen MT" w:cs="Times New Roman"/>
          <w:color w:val="595959"/>
          <w:lang w:val="en-US"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6"/>
        <w:gridCol w:w="1298"/>
        <w:gridCol w:w="1260"/>
        <w:gridCol w:w="1620"/>
        <w:gridCol w:w="1260"/>
        <w:gridCol w:w="1260"/>
      </w:tblGrid>
      <w:tr w:rsidR="00FE17EB" w:rsidRPr="00B64D47" w:rsidTr="00BF33BD">
        <w:tc>
          <w:tcPr>
            <w:tcW w:w="2126" w:type="dxa"/>
          </w:tcPr>
          <w:p w:rsidR="00FE17EB" w:rsidRPr="00B64D47" w:rsidRDefault="00FE17EB" w:rsidP="00FE17EB">
            <w:pPr>
              <w:suppressAutoHyphens w:val="0"/>
              <w:autoSpaceDE w:val="0"/>
              <w:autoSpaceDN w:val="0"/>
              <w:adjustRightInd w:val="0"/>
              <w:rPr>
                <w:rFonts w:ascii="Tw Cen MT" w:eastAsia="Times New Roman" w:hAnsi="Tw Cen MT" w:cs="Times New Roman"/>
                <w:color w:val="595959"/>
                <w:lang w:eastAsia="it-IT"/>
              </w:rPr>
            </w:pPr>
            <w:proofErr w:type="spellStart"/>
            <w:r>
              <w:rPr>
                <w:rFonts w:ascii="Tw Cen MT" w:eastAsia="Times New Roman" w:hAnsi="Tw Cen MT" w:cs="Times New Roman"/>
                <w:color w:val="595959"/>
                <w:lang w:eastAsia="it-IT"/>
              </w:rPr>
              <w:t>YEAR</w:t>
            </w:r>
            <w:proofErr w:type="spellEnd"/>
            <w:r w:rsidRPr="00B64D47">
              <w:rPr>
                <w:rFonts w:ascii="Tw Cen MT" w:eastAsia="Times New Roman" w:hAnsi="Tw Cen MT" w:cs="Times New Roman"/>
                <w:color w:val="595959"/>
                <w:lang w:eastAsia="it-IT"/>
              </w:rPr>
              <w:t xml:space="preserve"> </w:t>
            </w:r>
          </w:p>
        </w:tc>
        <w:tc>
          <w:tcPr>
            <w:tcW w:w="1298" w:type="dxa"/>
          </w:tcPr>
          <w:p w:rsidR="00FE17EB" w:rsidRPr="00B64D47" w:rsidRDefault="00FE17EB" w:rsidP="00FE17EB">
            <w:pPr>
              <w:suppressAutoHyphens w:val="0"/>
              <w:autoSpaceDE w:val="0"/>
              <w:autoSpaceDN w:val="0"/>
              <w:adjustRightInd w:val="0"/>
              <w:rPr>
                <w:rFonts w:ascii="Tw Cen MT" w:eastAsia="Times New Roman" w:hAnsi="Tw Cen MT" w:cs="Times New Roman"/>
                <w:color w:val="595959"/>
                <w:lang w:val="fr-FR" w:eastAsia="it-IT"/>
              </w:rPr>
            </w:pPr>
            <w:r w:rsidRPr="00B64D47">
              <w:rPr>
                <w:rFonts w:ascii="Tw Cen MT" w:eastAsia="Times New Roman" w:hAnsi="Tw Cen MT" w:cs="Times New Roman"/>
                <w:color w:val="595959"/>
                <w:lang w:eastAsia="it-IT"/>
              </w:rPr>
              <w:t>D</w:t>
            </w:r>
            <w:proofErr w:type="spellStart"/>
            <w:r w:rsidRPr="00B64D47">
              <w:rPr>
                <w:rFonts w:ascii="Tw Cen MT" w:eastAsia="Times New Roman" w:hAnsi="Tw Cen MT" w:cs="Times New Roman"/>
                <w:color w:val="595959"/>
                <w:lang w:val="fr-FR" w:eastAsia="it-IT"/>
              </w:rPr>
              <w:t>a</w:t>
            </w:r>
            <w:r>
              <w:rPr>
                <w:rFonts w:ascii="Tw Cen MT" w:eastAsia="Times New Roman" w:hAnsi="Tw Cen MT" w:cs="Times New Roman"/>
                <w:color w:val="595959"/>
                <w:lang w:val="fr-FR" w:eastAsia="it-IT"/>
              </w:rPr>
              <w:t>te</w:t>
            </w:r>
            <w:proofErr w:type="spellEnd"/>
            <w:r>
              <w:rPr>
                <w:rFonts w:ascii="Tw Cen MT" w:eastAsia="Times New Roman" w:hAnsi="Tw Cen MT" w:cs="Times New Roman"/>
                <w:color w:val="595959"/>
                <w:lang w:val="fr-FR" w:eastAsia="it-IT"/>
              </w:rPr>
              <w:t xml:space="preserve"> of </w:t>
            </w:r>
            <w:proofErr w:type="spellStart"/>
            <w:r>
              <w:rPr>
                <w:rFonts w:ascii="Tw Cen MT" w:eastAsia="Times New Roman" w:hAnsi="Tw Cen MT" w:cs="Times New Roman"/>
                <w:color w:val="595959"/>
                <w:lang w:val="fr-FR" w:eastAsia="it-IT"/>
              </w:rPr>
              <w:t>payment</w:t>
            </w:r>
            <w:proofErr w:type="spellEnd"/>
          </w:p>
        </w:tc>
        <w:tc>
          <w:tcPr>
            <w:tcW w:w="1260" w:type="dxa"/>
          </w:tcPr>
          <w:p w:rsidR="00FE17EB" w:rsidRPr="00B64D47" w:rsidRDefault="00FE17EB" w:rsidP="00FE17EB">
            <w:pPr>
              <w:suppressAutoHyphens w:val="0"/>
              <w:autoSpaceDE w:val="0"/>
              <w:autoSpaceDN w:val="0"/>
              <w:adjustRightInd w:val="0"/>
              <w:rPr>
                <w:rFonts w:ascii="Tw Cen MT" w:eastAsia="Times New Roman" w:hAnsi="Tw Cen MT" w:cs="Times New Roman"/>
                <w:color w:val="595959"/>
                <w:lang w:val="fr-FR" w:eastAsia="it-IT"/>
              </w:rPr>
            </w:pPr>
            <w:proofErr w:type="spellStart"/>
            <w:r w:rsidRPr="00B64D47">
              <w:rPr>
                <w:rFonts w:ascii="Tw Cen MT" w:eastAsia="Times New Roman" w:hAnsi="Tw Cen MT" w:cs="Times New Roman"/>
                <w:color w:val="595959"/>
                <w:lang w:val="fr-FR" w:eastAsia="it-IT"/>
              </w:rPr>
              <w:t>R</w:t>
            </w:r>
            <w:r>
              <w:rPr>
                <w:rFonts w:ascii="Tw Cen MT" w:eastAsia="Times New Roman" w:hAnsi="Tw Cen MT" w:cs="Times New Roman"/>
                <w:color w:val="595959"/>
                <w:lang w:val="fr-FR" w:eastAsia="it-IT"/>
              </w:rPr>
              <w:t>eceipt</w:t>
            </w:r>
            <w:proofErr w:type="spellEnd"/>
            <w:r>
              <w:rPr>
                <w:rFonts w:ascii="Tw Cen MT" w:eastAsia="Times New Roman" w:hAnsi="Tw Cen MT" w:cs="Times New Roman"/>
                <w:color w:val="595959"/>
                <w:lang w:val="fr-FR" w:eastAsia="it-IT"/>
              </w:rPr>
              <w:t xml:space="preserve"> n°</w:t>
            </w:r>
          </w:p>
        </w:tc>
        <w:tc>
          <w:tcPr>
            <w:tcW w:w="1620" w:type="dxa"/>
          </w:tcPr>
          <w:p w:rsidR="00FE17EB" w:rsidRPr="00B64D47" w:rsidRDefault="00FE17EB" w:rsidP="00FE17EB">
            <w:pPr>
              <w:suppressAutoHyphens w:val="0"/>
              <w:autoSpaceDE w:val="0"/>
              <w:autoSpaceDN w:val="0"/>
              <w:adjustRightInd w:val="0"/>
              <w:rPr>
                <w:rFonts w:ascii="Tw Cen MT" w:eastAsia="Times New Roman" w:hAnsi="Tw Cen MT" w:cs="Times New Roman"/>
                <w:color w:val="595959"/>
                <w:lang w:eastAsia="it-IT"/>
              </w:rPr>
            </w:pPr>
            <w:proofErr w:type="spellStart"/>
            <w:r>
              <w:rPr>
                <w:rFonts w:ascii="Tw Cen MT" w:eastAsia="Times New Roman" w:hAnsi="Tw Cen MT" w:cs="Times New Roman"/>
                <w:color w:val="595959"/>
                <w:lang w:eastAsia="it-IT"/>
              </w:rPr>
              <w:t>YEAR</w:t>
            </w:r>
            <w:proofErr w:type="spellEnd"/>
          </w:p>
        </w:tc>
        <w:tc>
          <w:tcPr>
            <w:tcW w:w="1260" w:type="dxa"/>
          </w:tcPr>
          <w:p w:rsidR="00FE17EB" w:rsidRPr="00B64D47" w:rsidRDefault="00FE17EB" w:rsidP="006D2B2F">
            <w:pPr>
              <w:suppressAutoHyphens w:val="0"/>
              <w:autoSpaceDE w:val="0"/>
              <w:autoSpaceDN w:val="0"/>
              <w:adjustRightInd w:val="0"/>
              <w:rPr>
                <w:rFonts w:ascii="Tw Cen MT" w:eastAsia="Times New Roman" w:hAnsi="Tw Cen MT" w:cs="Times New Roman"/>
                <w:color w:val="595959"/>
                <w:lang w:val="fr-FR" w:eastAsia="it-IT"/>
              </w:rPr>
            </w:pPr>
            <w:r w:rsidRPr="00B64D47">
              <w:rPr>
                <w:rFonts w:ascii="Tw Cen MT" w:eastAsia="Times New Roman" w:hAnsi="Tw Cen MT" w:cs="Times New Roman"/>
                <w:color w:val="595959"/>
                <w:lang w:eastAsia="it-IT"/>
              </w:rPr>
              <w:t>D</w:t>
            </w:r>
            <w:proofErr w:type="spellStart"/>
            <w:r w:rsidRPr="00B64D47">
              <w:rPr>
                <w:rFonts w:ascii="Tw Cen MT" w:eastAsia="Times New Roman" w:hAnsi="Tw Cen MT" w:cs="Times New Roman"/>
                <w:color w:val="595959"/>
                <w:lang w:val="fr-FR" w:eastAsia="it-IT"/>
              </w:rPr>
              <w:t>a</w:t>
            </w:r>
            <w:r>
              <w:rPr>
                <w:rFonts w:ascii="Tw Cen MT" w:eastAsia="Times New Roman" w:hAnsi="Tw Cen MT" w:cs="Times New Roman"/>
                <w:color w:val="595959"/>
                <w:lang w:val="fr-FR" w:eastAsia="it-IT"/>
              </w:rPr>
              <w:t>te</w:t>
            </w:r>
            <w:proofErr w:type="spellEnd"/>
            <w:r>
              <w:rPr>
                <w:rFonts w:ascii="Tw Cen MT" w:eastAsia="Times New Roman" w:hAnsi="Tw Cen MT" w:cs="Times New Roman"/>
                <w:color w:val="595959"/>
                <w:lang w:val="fr-FR" w:eastAsia="it-IT"/>
              </w:rPr>
              <w:t xml:space="preserve"> of </w:t>
            </w:r>
            <w:proofErr w:type="spellStart"/>
            <w:r>
              <w:rPr>
                <w:rFonts w:ascii="Tw Cen MT" w:eastAsia="Times New Roman" w:hAnsi="Tw Cen MT" w:cs="Times New Roman"/>
                <w:color w:val="595959"/>
                <w:lang w:val="fr-FR" w:eastAsia="it-IT"/>
              </w:rPr>
              <w:t>payment</w:t>
            </w:r>
            <w:proofErr w:type="spellEnd"/>
          </w:p>
        </w:tc>
        <w:tc>
          <w:tcPr>
            <w:tcW w:w="1260" w:type="dxa"/>
          </w:tcPr>
          <w:p w:rsidR="00FE17EB" w:rsidRPr="00B64D47" w:rsidRDefault="00FE17EB" w:rsidP="006D2B2F">
            <w:pPr>
              <w:suppressAutoHyphens w:val="0"/>
              <w:autoSpaceDE w:val="0"/>
              <w:autoSpaceDN w:val="0"/>
              <w:adjustRightInd w:val="0"/>
              <w:rPr>
                <w:rFonts w:ascii="Tw Cen MT" w:eastAsia="Times New Roman" w:hAnsi="Tw Cen MT" w:cs="Times New Roman"/>
                <w:color w:val="595959"/>
                <w:lang w:val="fr-FR" w:eastAsia="it-IT"/>
              </w:rPr>
            </w:pPr>
            <w:proofErr w:type="spellStart"/>
            <w:r w:rsidRPr="00B64D47">
              <w:rPr>
                <w:rFonts w:ascii="Tw Cen MT" w:eastAsia="Times New Roman" w:hAnsi="Tw Cen MT" w:cs="Times New Roman"/>
                <w:color w:val="595959"/>
                <w:lang w:val="fr-FR" w:eastAsia="it-IT"/>
              </w:rPr>
              <w:t>R</w:t>
            </w:r>
            <w:r>
              <w:rPr>
                <w:rFonts w:ascii="Tw Cen MT" w:eastAsia="Times New Roman" w:hAnsi="Tw Cen MT" w:cs="Times New Roman"/>
                <w:color w:val="595959"/>
                <w:lang w:val="fr-FR" w:eastAsia="it-IT"/>
              </w:rPr>
              <w:t>eceipt</w:t>
            </w:r>
            <w:proofErr w:type="spellEnd"/>
            <w:r>
              <w:rPr>
                <w:rFonts w:ascii="Tw Cen MT" w:eastAsia="Times New Roman" w:hAnsi="Tw Cen MT" w:cs="Times New Roman"/>
                <w:color w:val="595959"/>
                <w:lang w:val="fr-FR" w:eastAsia="it-IT"/>
              </w:rPr>
              <w:t xml:space="preserve"> n°</w:t>
            </w:r>
          </w:p>
        </w:tc>
      </w:tr>
      <w:tr w:rsidR="00A251EA" w:rsidRPr="00B64D47" w:rsidTr="00BF33BD">
        <w:tc>
          <w:tcPr>
            <w:tcW w:w="2126"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3</w:t>
            </w:r>
          </w:p>
        </w:tc>
        <w:tc>
          <w:tcPr>
            <w:tcW w:w="1298"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620"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6</w:t>
            </w: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r>
      <w:tr w:rsidR="00A251EA" w:rsidRPr="00B64D47" w:rsidTr="00BF33BD">
        <w:tc>
          <w:tcPr>
            <w:tcW w:w="2126"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4</w:t>
            </w:r>
          </w:p>
        </w:tc>
        <w:tc>
          <w:tcPr>
            <w:tcW w:w="1298"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620"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7</w:t>
            </w: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r>
      <w:tr w:rsidR="00A251EA" w:rsidRPr="00B64D47" w:rsidTr="00BF33BD">
        <w:tc>
          <w:tcPr>
            <w:tcW w:w="2126"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5</w:t>
            </w:r>
          </w:p>
        </w:tc>
        <w:tc>
          <w:tcPr>
            <w:tcW w:w="1298"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620" w:type="dxa"/>
          </w:tcPr>
          <w:p w:rsidR="00A251EA" w:rsidRPr="00B64D47" w:rsidRDefault="00A251EA" w:rsidP="00183248">
            <w:pPr>
              <w:suppressAutoHyphens w:val="0"/>
              <w:autoSpaceDE w:val="0"/>
              <w:autoSpaceDN w:val="0"/>
              <w:adjustRightInd w:val="0"/>
              <w:rPr>
                <w:rFonts w:ascii="Tw Cen MT" w:eastAsia="Times New Roman" w:hAnsi="Tw Cen MT" w:cs="Times New Roman"/>
                <w:color w:val="595959"/>
                <w:lang w:eastAsia="it-IT"/>
              </w:rPr>
            </w:pPr>
            <w:r w:rsidRPr="00B64D47">
              <w:rPr>
                <w:rFonts w:ascii="Tw Cen MT" w:eastAsia="Times New Roman" w:hAnsi="Tw Cen MT" w:cs="Times New Roman"/>
                <w:color w:val="595959"/>
                <w:lang w:eastAsia="it-IT"/>
              </w:rPr>
              <w:t>201</w:t>
            </w:r>
            <w:r w:rsidR="00183248" w:rsidRPr="00B64D47">
              <w:rPr>
                <w:rFonts w:ascii="Tw Cen MT" w:eastAsia="Times New Roman" w:hAnsi="Tw Cen MT" w:cs="Times New Roman"/>
                <w:color w:val="595959"/>
                <w:lang w:eastAsia="it-IT"/>
              </w:rPr>
              <w:t>8</w:t>
            </w: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c>
          <w:tcPr>
            <w:tcW w:w="1260" w:type="dxa"/>
          </w:tcPr>
          <w:p w:rsidR="00A251EA" w:rsidRPr="00B64D47" w:rsidRDefault="00A251EA" w:rsidP="00A251EA">
            <w:pPr>
              <w:suppressAutoHyphens w:val="0"/>
              <w:autoSpaceDE w:val="0"/>
              <w:autoSpaceDN w:val="0"/>
              <w:adjustRightInd w:val="0"/>
              <w:rPr>
                <w:rFonts w:ascii="Tw Cen MT" w:eastAsia="Times New Roman" w:hAnsi="Tw Cen MT" w:cs="Times New Roman"/>
                <w:color w:val="595959"/>
                <w:lang w:eastAsia="it-IT"/>
              </w:rPr>
            </w:pPr>
          </w:p>
        </w:tc>
      </w:tr>
    </w:tbl>
    <w:p w:rsidR="00FE17EB" w:rsidRPr="00FE17EB" w:rsidRDefault="00FE17EB" w:rsidP="00063A79">
      <w:pPr>
        <w:keepNext/>
        <w:numPr>
          <w:ilvl w:val="0"/>
          <w:numId w:val="1"/>
        </w:numPr>
        <w:tabs>
          <w:tab w:val="clear" w:pos="0"/>
        </w:tabs>
        <w:suppressAutoHyphens w:val="0"/>
        <w:autoSpaceDE w:val="0"/>
        <w:autoSpaceDN w:val="0"/>
        <w:adjustRightInd w:val="0"/>
        <w:ind w:left="0" w:firstLine="0"/>
        <w:outlineLvl w:val="3"/>
        <w:rPr>
          <w:rFonts w:ascii="Tw Cen MT" w:eastAsia="Times New Roman" w:hAnsi="Tw Cen MT" w:cs="Times New Roman"/>
          <w:color w:val="595959"/>
          <w:u w:val="single"/>
          <w:lang w:eastAsia="it-IT"/>
        </w:rPr>
      </w:pPr>
      <w:r w:rsidRPr="00FE17EB">
        <w:rPr>
          <w:rFonts w:ascii="Tw Cen MT" w:eastAsia="Times New Roman" w:hAnsi="Tw Cen MT" w:cs="Times New Roman"/>
          <w:b/>
          <w:bCs/>
          <w:color w:val="595959"/>
          <w:u w:val="single"/>
          <w:lang w:eastAsia="it-IT"/>
        </w:rPr>
        <w:lastRenderedPageBreak/>
        <w:t xml:space="preserve">LOSS </w:t>
      </w:r>
      <w:proofErr w:type="spellStart"/>
      <w:r w:rsidRPr="00FE17EB">
        <w:rPr>
          <w:rFonts w:ascii="Tw Cen MT" w:eastAsia="Times New Roman" w:hAnsi="Tw Cen MT" w:cs="Times New Roman"/>
          <w:b/>
          <w:bCs/>
          <w:color w:val="595959"/>
          <w:u w:val="single"/>
          <w:lang w:eastAsia="it-IT"/>
        </w:rPr>
        <w:t>OF</w:t>
      </w:r>
      <w:proofErr w:type="spellEnd"/>
      <w:r w:rsidRPr="00FE17EB">
        <w:rPr>
          <w:rFonts w:ascii="Tw Cen MT" w:eastAsia="Times New Roman" w:hAnsi="Tw Cen MT" w:cs="Times New Roman"/>
          <w:b/>
          <w:bCs/>
          <w:color w:val="595959"/>
          <w:u w:val="single"/>
          <w:lang w:eastAsia="it-IT"/>
        </w:rPr>
        <w:t xml:space="preserve"> </w:t>
      </w:r>
      <w:proofErr w:type="spellStart"/>
      <w:r w:rsidRPr="00FE17EB">
        <w:rPr>
          <w:rFonts w:ascii="Tw Cen MT" w:eastAsia="Times New Roman" w:hAnsi="Tw Cen MT" w:cs="Times New Roman"/>
          <w:b/>
          <w:bCs/>
          <w:color w:val="595959"/>
          <w:u w:val="single"/>
          <w:lang w:eastAsia="it-IT"/>
        </w:rPr>
        <w:t>MEMBERSHIP</w:t>
      </w:r>
      <w:proofErr w:type="spellEnd"/>
      <w:r w:rsidRPr="00FE17EB">
        <w:rPr>
          <w:rFonts w:ascii="Tw Cen MT" w:eastAsia="Times New Roman" w:hAnsi="Tw Cen MT" w:cs="Times New Roman"/>
          <w:b/>
          <w:bCs/>
          <w:color w:val="595959"/>
          <w:u w:val="single"/>
          <w:lang w:eastAsia="it-IT"/>
        </w:rPr>
        <w:t xml:space="preserve"> STATUS</w:t>
      </w:r>
    </w:p>
    <w:p w:rsidR="00A251EA" w:rsidRPr="00FE17EB" w:rsidRDefault="00C85DE3" w:rsidP="00063A79">
      <w:pPr>
        <w:keepNext/>
        <w:numPr>
          <w:ilvl w:val="0"/>
          <w:numId w:val="1"/>
        </w:numPr>
        <w:tabs>
          <w:tab w:val="clear" w:pos="0"/>
        </w:tabs>
        <w:suppressAutoHyphens w:val="0"/>
        <w:autoSpaceDE w:val="0"/>
        <w:autoSpaceDN w:val="0"/>
        <w:adjustRightInd w:val="0"/>
        <w:ind w:left="0" w:firstLine="0"/>
        <w:outlineLvl w:val="3"/>
        <w:rPr>
          <w:rFonts w:ascii="Tw Cen MT" w:eastAsia="Times New Roman" w:hAnsi="Tw Cen MT" w:cs="Times New Roman"/>
          <w:color w:val="595959"/>
          <w:u w:val="single"/>
          <w:lang w:val="en-US" w:eastAsia="it-IT"/>
        </w:rPr>
      </w:pPr>
      <w:r w:rsidRPr="00C85DE3">
        <w:rPr>
          <w:rFonts w:ascii="Tw Cen MT" w:eastAsia="Times New Roman" w:hAnsi="Tw Cen MT" w:cs="Times New Roman"/>
          <w:noProof/>
          <w:color w:val="595959"/>
          <w:lang w:eastAsia="it-IT"/>
        </w:rPr>
        <w:pict>
          <v:rect id="_x0000_s1035" style="position:absolute;left:0;text-align:left;margin-left:27pt;margin-top:5pt;width:18pt;height:9pt;z-index:251655680"/>
        </w:pict>
      </w:r>
      <w:r w:rsidR="00183248" w:rsidRPr="00FE17EB">
        <w:rPr>
          <w:rFonts w:ascii="Tw Cen MT" w:eastAsia="Times New Roman" w:hAnsi="Tw Cen MT" w:cs="Times New Roman"/>
          <w:color w:val="595959"/>
          <w:lang w:val="en-US" w:eastAsia="it-IT"/>
        </w:rPr>
        <w:t xml:space="preserve">        </w:t>
      </w:r>
      <w:r w:rsidR="00063A79" w:rsidRPr="00FE17EB">
        <w:rPr>
          <w:rFonts w:ascii="Tw Cen MT" w:eastAsia="Times New Roman" w:hAnsi="Tw Cen MT" w:cs="Times New Roman"/>
          <w:color w:val="595959"/>
          <w:lang w:val="en-US" w:eastAsia="it-IT"/>
        </w:rPr>
        <w:t xml:space="preserve">           </w:t>
      </w:r>
      <w:r w:rsidR="00FE17EB" w:rsidRPr="00FE17EB">
        <w:rPr>
          <w:rFonts w:ascii="Tw Cen MT" w:eastAsia="Times New Roman" w:hAnsi="Tw Cen MT" w:cs="Times New Roman"/>
          <w:color w:val="595959"/>
          <w:lang w:val="en-US" w:eastAsia="it-IT"/>
        </w:rPr>
        <w:t>Failure to pay Annual Fee</w:t>
      </w:r>
      <w:r w:rsidR="00A251EA" w:rsidRPr="00FE17EB">
        <w:rPr>
          <w:rFonts w:ascii="Tw Cen MT" w:eastAsia="Times New Roman" w:hAnsi="Tw Cen MT" w:cs="Times New Roman"/>
          <w:color w:val="595959"/>
          <w:lang w:val="en-US" w:eastAsia="it-IT"/>
        </w:rPr>
        <w:t xml:space="preserve"> – </w:t>
      </w:r>
      <w:r w:rsidR="00FE17EB" w:rsidRPr="00FE17EB">
        <w:rPr>
          <w:rFonts w:ascii="Tw Cen MT" w:eastAsia="Times New Roman" w:hAnsi="Tw Cen MT" w:cs="Times New Roman"/>
          <w:color w:val="595959"/>
          <w:lang w:val="en-US" w:eastAsia="it-IT"/>
        </w:rPr>
        <w:t>for the year</w:t>
      </w:r>
      <w:r w:rsidR="00A251EA" w:rsidRPr="00FE17EB">
        <w:rPr>
          <w:rFonts w:ascii="Tw Cen MT" w:eastAsia="Times New Roman" w:hAnsi="Tw Cen MT" w:cs="Times New Roman"/>
          <w:color w:val="595959"/>
          <w:lang w:val="en-US" w:eastAsia="it-IT"/>
        </w:rPr>
        <w:t xml:space="preserve"> </w:t>
      </w:r>
      <w:r w:rsidR="00A251EA" w:rsidRPr="00FE17EB">
        <w:rPr>
          <w:rFonts w:ascii="Tw Cen MT" w:eastAsia="Times New Roman" w:hAnsi="Tw Cen MT" w:cs="Times New Roman"/>
          <w:color w:val="595959"/>
          <w:u w:val="single"/>
          <w:lang w:val="en-US" w:eastAsia="it-IT"/>
        </w:rPr>
        <w:tab/>
      </w:r>
      <w:r w:rsidR="00850111" w:rsidRPr="00FE17EB">
        <w:rPr>
          <w:rFonts w:ascii="Tw Cen MT" w:eastAsia="Times New Roman" w:hAnsi="Tw Cen MT" w:cs="Times New Roman"/>
          <w:color w:val="595959"/>
          <w:u w:val="single"/>
          <w:lang w:val="en-US" w:eastAsia="it-IT"/>
        </w:rPr>
        <w:t>_______________</w:t>
      </w:r>
      <w:r w:rsidR="00A251EA" w:rsidRPr="00FE17EB">
        <w:rPr>
          <w:rFonts w:ascii="Tw Cen MT" w:eastAsia="Times New Roman" w:hAnsi="Tw Cen MT" w:cs="Times New Roman"/>
          <w:color w:val="595959"/>
          <w:u w:val="single"/>
          <w:lang w:val="en-US" w:eastAsia="it-IT"/>
        </w:rPr>
        <w:tab/>
      </w:r>
    </w:p>
    <w:p w:rsidR="00A251EA" w:rsidRPr="00466FD4" w:rsidRDefault="00C85DE3" w:rsidP="00063A79">
      <w:pPr>
        <w:suppressAutoHyphens w:val="0"/>
        <w:autoSpaceDE w:val="0"/>
        <w:autoSpaceDN w:val="0"/>
        <w:adjustRightInd w:val="0"/>
        <w:rPr>
          <w:rFonts w:ascii="Tw Cen MT" w:eastAsia="Times New Roman" w:hAnsi="Tw Cen MT" w:cs="Times New Roman"/>
          <w:color w:val="595959"/>
          <w:lang w:val="en-US" w:eastAsia="it-IT"/>
        </w:rPr>
      </w:pPr>
      <w:r>
        <w:rPr>
          <w:rFonts w:ascii="Tw Cen MT" w:eastAsia="Times New Roman" w:hAnsi="Tw Cen MT" w:cs="Times New Roman"/>
          <w:noProof/>
          <w:color w:val="595959"/>
          <w:lang w:eastAsia="it-IT"/>
        </w:rPr>
        <w:pict>
          <v:rect id="_x0000_s1036" style="position:absolute;margin-left:0;margin-top:-.1pt;width:18pt;height:9pt;z-index:251656704"/>
        </w:pict>
      </w:r>
      <w:r w:rsidR="00063A79" w:rsidRPr="00466FD4">
        <w:rPr>
          <w:rFonts w:ascii="Tw Cen MT" w:eastAsia="Times New Roman" w:hAnsi="Tw Cen MT" w:cs="Times New Roman"/>
          <w:color w:val="595959"/>
          <w:lang w:val="en-US" w:eastAsia="it-IT"/>
        </w:rPr>
        <w:t xml:space="preserve">                    </w:t>
      </w:r>
      <w:r w:rsidR="00466FD4" w:rsidRPr="00466FD4">
        <w:rPr>
          <w:rFonts w:ascii="Tw Cen MT" w:eastAsia="Times New Roman" w:hAnsi="Tw Cen MT" w:cs="Times New Roman"/>
          <w:color w:val="FF0000"/>
          <w:lang w:val="en-US" w:eastAsia="it-IT"/>
        </w:rPr>
        <w:t xml:space="preserve">Eventual re-admission </w:t>
      </w:r>
      <w:r w:rsidR="00466FD4">
        <w:rPr>
          <w:rFonts w:ascii="Tw Cen MT" w:eastAsia="Times New Roman" w:hAnsi="Tw Cen MT" w:cs="Times New Roman"/>
          <w:color w:val="FF0000"/>
          <w:lang w:val="en-US" w:eastAsia="it-IT"/>
        </w:rPr>
        <w:t>after delayed payment on (date)</w:t>
      </w:r>
      <w:r w:rsidR="00A251EA" w:rsidRPr="00466FD4">
        <w:rPr>
          <w:rFonts w:ascii="Tw Cen MT" w:eastAsia="Times New Roman" w:hAnsi="Tw Cen MT" w:cs="Times New Roman"/>
          <w:color w:val="FF0000"/>
          <w:lang w:val="en-US" w:eastAsia="it-IT"/>
        </w:rPr>
        <w:t xml:space="preserve"> </w:t>
      </w:r>
      <w:r w:rsidR="00A251EA" w:rsidRPr="00466FD4">
        <w:rPr>
          <w:rFonts w:ascii="Tw Cen MT" w:eastAsia="Times New Roman" w:hAnsi="Tw Cen MT" w:cs="Times New Roman"/>
          <w:color w:val="595959"/>
          <w:lang w:val="en-US" w:eastAsia="it-IT"/>
        </w:rPr>
        <w:t xml:space="preserve"> </w:t>
      </w:r>
      <w:r w:rsidR="00BF33BD" w:rsidRPr="00466FD4">
        <w:rPr>
          <w:rFonts w:ascii="Tw Cen MT" w:eastAsia="Times New Roman" w:hAnsi="Tw Cen MT" w:cs="Times New Roman"/>
          <w:color w:val="595959"/>
          <w:lang w:val="en-US" w:eastAsia="it-IT"/>
        </w:rPr>
        <w:t>____</w:t>
      </w:r>
      <w:r w:rsidR="00063A79" w:rsidRPr="00466FD4">
        <w:rPr>
          <w:rFonts w:ascii="Tw Cen MT" w:eastAsia="Times New Roman" w:hAnsi="Tw Cen MT" w:cs="Times New Roman"/>
          <w:color w:val="595959"/>
          <w:lang w:val="en-US" w:eastAsia="it-IT"/>
        </w:rPr>
        <w:t>__</w:t>
      </w:r>
      <w:r w:rsidR="00850111" w:rsidRPr="00466FD4">
        <w:rPr>
          <w:rFonts w:ascii="Tw Cen MT" w:eastAsia="Times New Roman" w:hAnsi="Tw Cen MT" w:cs="Times New Roman"/>
          <w:color w:val="595959"/>
          <w:lang w:val="en-US" w:eastAsia="it-IT"/>
        </w:rPr>
        <w:t>______</w:t>
      </w:r>
      <w:r w:rsidR="00063A79" w:rsidRPr="00466FD4">
        <w:rPr>
          <w:rFonts w:ascii="Tw Cen MT" w:eastAsia="Times New Roman" w:hAnsi="Tw Cen MT" w:cs="Times New Roman"/>
          <w:color w:val="595959"/>
          <w:lang w:val="en-US" w:eastAsia="it-IT"/>
        </w:rPr>
        <w:t>__</w:t>
      </w:r>
      <w:r w:rsidR="00BF33BD" w:rsidRPr="00466FD4">
        <w:rPr>
          <w:rFonts w:ascii="Tw Cen MT" w:eastAsia="Times New Roman" w:hAnsi="Tw Cen MT" w:cs="Times New Roman"/>
          <w:color w:val="595959"/>
          <w:lang w:val="en-US" w:eastAsia="it-IT"/>
        </w:rPr>
        <w:t>__</w:t>
      </w:r>
    </w:p>
    <w:p w:rsidR="00A251EA" w:rsidRPr="00466FD4" w:rsidRDefault="00C85DE3" w:rsidP="00063A79">
      <w:pPr>
        <w:suppressAutoHyphens w:val="0"/>
        <w:autoSpaceDE w:val="0"/>
        <w:autoSpaceDN w:val="0"/>
        <w:adjustRightInd w:val="0"/>
        <w:rPr>
          <w:rFonts w:ascii="Tw Cen MT" w:eastAsia="Times New Roman" w:hAnsi="Tw Cen MT" w:cs="Times New Roman"/>
          <w:color w:val="595959"/>
          <w:u w:val="single"/>
          <w:lang w:val="en-US" w:eastAsia="it-IT"/>
        </w:rPr>
      </w:pPr>
      <w:r w:rsidRPr="00C85DE3">
        <w:rPr>
          <w:rFonts w:ascii="Tw Cen MT" w:eastAsia="Times New Roman" w:hAnsi="Tw Cen MT" w:cs="Times New Roman"/>
          <w:noProof/>
          <w:color w:val="595959"/>
          <w:lang w:eastAsia="it-IT"/>
        </w:rPr>
        <w:pict>
          <v:rect id="_x0000_s1037" style="position:absolute;margin-left:27pt;margin-top:3.85pt;width:18pt;height:9pt;z-index:251657728"/>
        </w:pict>
      </w:r>
      <w:r w:rsidR="00063A79" w:rsidRPr="00466FD4">
        <w:rPr>
          <w:rFonts w:ascii="Tw Cen MT" w:eastAsia="Times New Roman" w:hAnsi="Tw Cen MT" w:cs="Times New Roman"/>
          <w:color w:val="595959"/>
          <w:lang w:val="en-US" w:eastAsia="it-IT"/>
        </w:rPr>
        <w:t xml:space="preserve">                    </w:t>
      </w:r>
      <w:r w:rsidR="00466FD4">
        <w:rPr>
          <w:rFonts w:ascii="Tw Cen MT" w:eastAsia="Times New Roman" w:hAnsi="Tw Cen MT" w:cs="Times New Roman"/>
          <w:color w:val="595959"/>
          <w:lang w:val="en-US" w:eastAsia="it-IT"/>
        </w:rPr>
        <w:t>Resignation presented on (date)</w:t>
      </w:r>
      <w:r w:rsidR="00A251EA" w:rsidRPr="00466FD4">
        <w:rPr>
          <w:rFonts w:ascii="Tw Cen MT" w:eastAsia="Times New Roman" w:hAnsi="Tw Cen MT" w:cs="Times New Roman"/>
          <w:color w:val="595959"/>
          <w:lang w:val="en-US" w:eastAsia="it-IT"/>
        </w:rPr>
        <w:t xml:space="preserve"> </w:t>
      </w:r>
      <w:r w:rsidR="00850111" w:rsidRPr="00466FD4">
        <w:rPr>
          <w:rFonts w:ascii="Tw Cen MT" w:eastAsia="Times New Roman" w:hAnsi="Tw Cen MT" w:cs="Times New Roman"/>
          <w:color w:val="595959"/>
          <w:lang w:val="en-US" w:eastAsia="it-IT"/>
        </w:rPr>
        <w:t>____________</w:t>
      </w:r>
      <w:r w:rsidR="00A251EA" w:rsidRPr="00466FD4">
        <w:rPr>
          <w:rFonts w:ascii="Tw Cen MT" w:eastAsia="Times New Roman" w:hAnsi="Tw Cen MT" w:cs="Times New Roman"/>
          <w:color w:val="595959"/>
          <w:u w:val="single"/>
          <w:lang w:val="en-US" w:eastAsia="it-IT"/>
        </w:rPr>
        <w:tab/>
      </w:r>
      <w:r w:rsidR="00A251EA" w:rsidRPr="00466FD4">
        <w:rPr>
          <w:rFonts w:ascii="Tw Cen MT" w:eastAsia="Times New Roman" w:hAnsi="Tw Cen MT" w:cs="Times New Roman"/>
          <w:color w:val="595959"/>
          <w:u w:val="single"/>
          <w:lang w:val="en-US" w:eastAsia="it-IT"/>
        </w:rPr>
        <w:tab/>
      </w:r>
    </w:p>
    <w:p w:rsidR="00A251EA" w:rsidRPr="00466FD4" w:rsidRDefault="00C85DE3" w:rsidP="00063A79">
      <w:pPr>
        <w:suppressAutoHyphens w:val="0"/>
        <w:autoSpaceDE w:val="0"/>
        <w:autoSpaceDN w:val="0"/>
        <w:adjustRightInd w:val="0"/>
        <w:rPr>
          <w:rFonts w:ascii="Tw Cen MT" w:eastAsia="Times New Roman" w:hAnsi="Tw Cen MT" w:cs="Times New Roman"/>
          <w:color w:val="595959"/>
          <w:u w:val="single"/>
          <w:lang w:val="en-US" w:eastAsia="it-IT"/>
        </w:rPr>
      </w:pPr>
      <w:r w:rsidRPr="00C85DE3">
        <w:rPr>
          <w:rFonts w:ascii="Tw Cen MT" w:eastAsia="Times New Roman" w:hAnsi="Tw Cen MT" w:cs="Times New Roman"/>
          <w:noProof/>
          <w:color w:val="595959"/>
          <w:lang w:eastAsia="it-IT"/>
        </w:rPr>
        <w:pict>
          <v:rect id="_x0000_s1038" style="position:absolute;margin-left:0;margin-top:3.55pt;width:18pt;height:9pt;z-index:251658752"/>
        </w:pict>
      </w:r>
      <w:r w:rsidR="00063A79" w:rsidRPr="00466FD4">
        <w:rPr>
          <w:rFonts w:ascii="Tw Cen MT" w:eastAsia="Times New Roman" w:hAnsi="Tw Cen MT" w:cs="Times New Roman"/>
          <w:color w:val="595959"/>
          <w:lang w:val="en-US" w:eastAsia="it-IT"/>
        </w:rPr>
        <w:t xml:space="preserve">                    </w:t>
      </w:r>
      <w:r w:rsidR="00466FD4" w:rsidRPr="00466FD4">
        <w:rPr>
          <w:rFonts w:ascii="Tw Cen MT" w:eastAsia="Times New Roman" w:hAnsi="Tw Cen MT" w:cs="Times New Roman"/>
          <w:color w:val="595959"/>
          <w:lang w:val="en-US" w:eastAsia="it-IT"/>
        </w:rPr>
        <w:t xml:space="preserve">Deliberate termination </w:t>
      </w:r>
      <w:r w:rsidR="00466FD4" w:rsidRPr="00466FD4">
        <w:rPr>
          <w:rFonts w:ascii="Tw Cen MT" w:eastAsia="Times New Roman" w:hAnsi="Tw Cen MT" w:cs="Times New Roman"/>
          <w:color w:val="FF0000"/>
          <w:lang w:val="en-US" w:eastAsia="it-IT"/>
        </w:rPr>
        <w:t>by the organization</w:t>
      </w:r>
      <w:r w:rsidR="00466FD4" w:rsidRPr="00466FD4">
        <w:rPr>
          <w:rFonts w:ascii="Tw Cen MT" w:eastAsia="Times New Roman" w:hAnsi="Tw Cen MT" w:cs="Times New Roman"/>
          <w:color w:val="595959"/>
          <w:lang w:val="en-US" w:eastAsia="it-IT"/>
        </w:rPr>
        <w:t xml:space="preserve"> on (date)</w:t>
      </w:r>
      <w:r w:rsidR="00A251EA" w:rsidRPr="00466FD4">
        <w:rPr>
          <w:rFonts w:ascii="Tw Cen MT" w:eastAsia="Times New Roman" w:hAnsi="Tw Cen MT" w:cs="Times New Roman"/>
          <w:color w:val="595959"/>
          <w:lang w:val="en-US" w:eastAsia="it-IT"/>
        </w:rPr>
        <w:t xml:space="preserve"> </w:t>
      </w:r>
      <w:r w:rsidR="00A251EA" w:rsidRPr="00466FD4">
        <w:rPr>
          <w:rFonts w:ascii="Tw Cen MT" w:eastAsia="Times New Roman" w:hAnsi="Tw Cen MT" w:cs="Times New Roman"/>
          <w:color w:val="595959"/>
          <w:u w:val="single"/>
          <w:lang w:val="en-US" w:eastAsia="it-IT"/>
        </w:rPr>
        <w:tab/>
      </w:r>
      <w:r w:rsidR="00A251EA" w:rsidRPr="00466FD4">
        <w:rPr>
          <w:rFonts w:ascii="Tw Cen MT" w:eastAsia="Times New Roman" w:hAnsi="Tw Cen MT" w:cs="Times New Roman"/>
          <w:color w:val="595959"/>
          <w:u w:val="single"/>
          <w:lang w:val="en-US" w:eastAsia="it-IT"/>
        </w:rPr>
        <w:tab/>
      </w:r>
      <w:r w:rsidR="00A251EA" w:rsidRPr="00466FD4">
        <w:rPr>
          <w:rFonts w:ascii="Tw Cen MT" w:eastAsia="Times New Roman" w:hAnsi="Tw Cen MT" w:cs="Times New Roman"/>
          <w:color w:val="595959"/>
          <w:u w:val="single"/>
          <w:lang w:val="en-US" w:eastAsia="it-IT"/>
        </w:rPr>
        <w:tab/>
      </w:r>
    </w:p>
    <w:p w:rsidR="0067708C" w:rsidRPr="00EF7EA1" w:rsidRDefault="00C85DE3" w:rsidP="00B64D47">
      <w:pPr>
        <w:suppressAutoHyphens w:val="0"/>
        <w:autoSpaceDE w:val="0"/>
        <w:autoSpaceDN w:val="0"/>
        <w:adjustRightInd w:val="0"/>
        <w:rPr>
          <w:rFonts w:ascii="Tw Cen MT" w:eastAsia="Times New Roman" w:hAnsi="Tw Cen MT" w:cs="Times New Roman"/>
          <w:b/>
          <w:bCs/>
          <w:color w:val="595959"/>
          <w:u w:val="single"/>
          <w:lang w:val="en-US" w:eastAsia="it-IT"/>
        </w:rPr>
      </w:pPr>
      <w:r w:rsidRPr="00C85DE3">
        <w:rPr>
          <w:rFonts w:ascii="Tw Cen MT" w:eastAsia="Times New Roman" w:hAnsi="Tw Cen MT" w:cs="Times New Roman"/>
          <w:noProof/>
          <w:color w:val="595959"/>
          <w:lang w:eastAsia="it-IT"/>
        </w:rPr>
        <w:pict>
          <v:rect id="_x0000_s1039" style="position:absolute;margin-left:27pt;margin-top:4.6pt;width:18pt;height:9pt;z-index:251659776"/>
        </w:pict>
      </w:r>
      <w:r w:rsidR="00063A79" w:rsidRPr="00466FD4">
        <w:rPr>
          <w:rFonts w:ascii="Tw Cen MT" w:eastAsia="Times New Roman" w:hAnsi="Tw Cen MT" w:cs="Times New Roman"/>
          <w:color w:val="595959"/>
          <w:lang w:val="en-US" w:eastAsia="it-IT"/>
        </w:rPr>
        <w:t xml:space="preserve">                    </w:t>
      </w:r>
      <w:r w:rsidR="00A251EA" w:rsidRPr="00EF7EA1">
        <w:rPr>
          <w:rFonts w:ascii="Tw Cen MT" w:eastAsia="Times New Roman" w:hAnsi="Tw Cen MT" w:cs="Times New Roman"/>
          <w:color w:val="595959"/>
          <w:lang w:val="en-US" w:eastAsia="it-IT"/>
        </w:rPr>
        <w:t>De</w:t>
      </w:r>
      <w:r w:rsidR="00466FD4" w:rsidRPr="00EF7EA1">
        <w:rPr>
          <w:rFonts w:ascii="Tw Cen MT" w:eastAsia="Times New Roman" w:hAnsi="Tw Cen MT" w:cs="Times New Roman"/>
          <w:color w:val="595959"/>
          <w:lang w:val="en-US" w:eastAsia="it-IT"/>
        </w:rPr>
        <w:t>ath (date)</w:t>
      </w:r>
      <w:r w:rsidR="00A251EA" w:rsidRPr="00EF7EA1">
        <w:rPr>
          <w:rFonts w:ascii="Tw Cen MT" w:eastAsia="Times New Roman" w:hAnsi="Tw Cen MT" w:cs="Times New Roman"/>
          <w:color w:val="595959"/>
          <w:lang w:val="en-US" w:eastAsia="it-IT"/>
        </w:rPr>
        <w:t xml:space="preserve"> </w:t>
      </w:r>
      <w:r w:rsidR="00A251EA" w:rsidRPr="00EF7EA1">
        <w:rPr>
          <w:rFonts w:ascii="Tw Cen MT" w:eastAsia="Times New Roman" w:hAnsi="Tw Cen MT" w:cs="Times New Roman"/>
          <w:color w:val="595959"/>
          <w:u w:val="single"/>
          <w:lang w:val="en-US" w:eastAsia="it-IT"/>
        </w:rPr>
        <w:tab/>
      </w:r>
      <w:r w:rsidR="00A251EA" w:rsidRPr="00EF7EA1">
        <w:rPr>
          <w:rFonts w:ascii="Tw Cen MT" w:eastAsia="Times New Roman" w:hAnsi="Tw Cen MT" w:cs="Times New Roman"/>
          <w:color w:val="595959"/>
          <w:u w:val="single"/>
          <w:lang w:val="en-US" w:eastAsia="it-IT"/>
        </w:rPr>
        <w:tab/>
      </w:r>
      <w:r w:rsidR="00B64D47" w:rsidRPr="00EF7EA1">
        <w:rPr>
          <w:rFonts w:ascii="Tw Cen MT" w:eastAsia="Times New Roman" w:hAnsi="Tw Cen MT" w:cs="Times New Roman"/>
          <w:color w:val="595959"/>
          <w:u w:val="single"/>
          <w:lang w:val="en-US" w:eastAsia="it-IT"/>
        </w:rPr>
        <w:t>_</w:t>
      </w:r>
      <w:r w:rsidR="00850111" w:rsidRPr="00EF7EA1">
        <w:rPr>
          <w:rFonts w:ascii="Tw Cen MT" w:eastAsia="Times New Roman" w:hAnsi="Tw Cen MT" w:cs="Times New Roman"/>
          <w:color w:val="595959"/>
          <w:u w:val="single"/>
          <w:lang w:val="en-US" w:eastAsia="it-IT"/>
        </w:rPr>
        <w:t>____________</w:t>
      </w:r>
      <w:r w:rsidR="00B64D47" w:rsidRPr="00EF7EA1">
        <w:rPr>
          <w:rFonts w:ascii="Tw Cen MT" w:eastAsia="Times New Roman" w:hAnsi="Tw Cen MT" w:cs="Times New Roman"/>
          <w:color w:val="595959"/>
          <w:u w:val="single"/>
          <w:lang w:val="en-US" w:eastAsia="it-IT"/>
        </w:rPr>
        <w:t>__</w:t>
      </w:r>
    </w:p>
    <w:p w:rsidR="00B64D47" w:rsidRPr="00EF7EA1" w:rsidRDefault="00B64D47" w:rsidP="00B64D47">
      <w:pPr>
        <w:pStyle w:val="Titolo"/>
        <w:rPr>
          <w:rFonts w:ascii="Tw Cen MT" w:hAnsi="Tw Cen MT"/>
          <w:sz w:val="22"/>
          <w:szCs w:val="22"/>
          <w:lang w:val="en-US"/>
        </w:rPr>
      </w:pPr>
    </w:p>
    <w:p w:rsidR="00B64D47" w:rsidRPr="00EF7EA1" w:rsidRDefault="00EF7EA1" w:rsidP="00B64D47">
      <w:pPr>
        <w:pStyle w:val="Titolo"/>
        <w:rPr>
          <w:rFonts w:ascii="Tw Cen MT" w:hAnsi="Tw Cen MT"/>
          <w:b w:val="0"/>
          <w:bCs w:val="0"/>
          <w:color w:val="404040"/>
          <w:sz w:val="22"/>
          <w:szCs w:val="22"/>
          <w:lang w:val="en-US"/>
        </w:rPr>
      </w:pPr>
      <w:r w:rsidRPr="00EF7EA1">
        <w:rPr>
          <w:rFonts w:ascii="Tw Cen MT" w:hAnsi="Tw Cen MT"/>
          <w:b w:val="0"/>
          <w:bCs w:val="0"/>
          <w:color w:val="404040"/>
          <w:sz w:val="22"/>
          <w:szCs w:val="22"/>
          <w:lang w:val="en-US"/>
        </w:rPr>
        <w:t>NOTICE as in article 13 of Italian Decree</w:t>
      </w:r>
      <w:r>
        <w:rPr>
          <w:rFonts w:ascii="Tw Cen MT" w:hAnsi="Tw Cen MT"/>
          <w:b w:val="0"/>
          <w:bCs w:val="0"/>
          <w:color w:val="404040"/>
          <w:sz w:val="22"/>
          <w:szCs w:val="22"/>
          <w:lang w:val="en-US"/>
        </w:rPr>
        <w:t>-</w:t>
      </w:r>
      <w:r w:rsidRPr="00EF7EA1">
        <w:rPr>
          <w:rFonts w:ascii="Tw Cen MT" w:hAnsi="Tw Cen MT"/>
          <w:b w:val="0"/>
          <w:bCs w:val="0"/>
          <w:color w:val="404040"/>
          <w:sz w:val="22"/>
          <w:szCs w:val="22"/>
          <w:lang w:val="en-US"/>
        </w:rPr>
        <w:t xml:space="preserve">Law </w:t>
      </w:r>
      <w:r w:rsidR="00B64D47" w:rsidRPr="00EF7EA1">
        <w:rPr>
          <w:rFonts w:ascii="Tw Cen MT" w:hAnsi="Tw Cen MT"/>
          <w:b w:val="0"/>
          <w:bCs w:val="0"/>
          <w:color w:val="404040"/>
          <w:sz w:val="22"/>
          <w:szCs w:val="22"/>
          <w:lang w:val="en-US"/>
        </w:rPr>
        <w:t>196/2003</w:t>
      </w:r>
    </w:p>
    <w:p w:rsidR="0055643C" w:rsidRPr="006C3833" w:rsidRDefault="0055643C" w:rsidP="0055643C">
      <w:pPr>
        <w:autoSpaceDE w:val="0"/>
        <w:rPr>
          <w:rFonts w:ascii="Tw Cen MT" w:hAnsi="Tw Cen MT"/>
          <w:color w:val="404040"/>
          <w:lang w:val="en-US"/>
        </w:rPr>
      </w:pPr>
      <w:r w:rsidRPr="006C3833">
        <w:rPr>
          <w:rFonts w:ascii="Tw Cen MT" w:hAnsi="Tw Cen MT"/>
          <w:color w:val="404040"/>
          <w:lang w:val="en-US"/>
        </w:rPr>
        <w:t>Dear Madam/Sir,</w:t>
      </w:r>
    </w:p>
    <w:p w:rsidR="00B64D47" w:rsidRPr="00C117A7" w:rsidRDefault="00EF7EA1" w:rsidP="0055643C">
      <w:pPr>
        <w:autoSpaceDE w:val="0"/>
        <w:rPr>
          <w:rFonts w:ascii="Tw Cen MT" w:hAnsi="Tw Cen MT"/>
          <w:color w:val="404040"/>
          <w:lang w:val="en-US"/>
        </w:rPr>
      </w:pPr>
      <w:r w:rsidRPr="009F1AA9">
        <w:rPr>
          <w:rFonts w:ascii="Tw Cen MT" w:hAnsi="Tw Cen MT"/>
          <w:color w:val="404040"/>
          <w:lang w:val="en-US"/>
        </w:rPr>
        <w:t>We hereby inform you that the Decree-Law n.</w:t>
      </w:r>
      <w:r w:rsidR="00B64D47" w:rsidRPr="009F1AA9">
        <w:rPr>
          <w:rFonts w:ascii="Tw Cen MT" w:hAnsi="Tw Cen MT"/>
          <w:color w:val="404040"/>
          <w:lang w:val="en-US"/>
        </w:rPr>
        <w:t xml:space="preserve">196 </w:t>
      </w:r>
      <w:r w:rsidRPr="009F1AA9">
        <w:rPr>
          <w:rFonts w:ascii="Tw Cen MT" w:hAnsi="Tw Cen MT"/>
          <w:color w:val="404040"/>
          <w:lang w:val="en-US"/>
        </w:rPr>
        <w:t>of June 30th,</w:t>
      </w:r>
      <w:r w:rsidR="00B64D47" w:rsidRPr="009F1AA9">
        <w:rPr>
          <w:rFonts w:ascii="Tw Cen MT" w:hAnsi="Tw Cen MT"/>
          <w:color w:val="404040"/>
          <w:lang w:val="en-US"/>
        </w:rPr>
        <w:t xml:space="preserve"> 2003 ("Cod</w:t>
      </w:r>
      <w:r w:rsidR="009F1AA9" w:rsidRPr="009F1AA9">
        <w:rPr>
          <w:rFonts w:ascii="Tw Cen MT" w:hAnsi="Tw Cen MT"/>
          <w:color w:val="404040"/>
          <w:lang w:val="en-US"/>
        </w:rPr>
        <w:t>e for protection of personal data</w:t>
      </w:r>
      <w:r w:rsidR="00B64D47" w:rsidRPr="009F1AA9">
        <w:rPr>
          <w:rFonts w:ascii="Tw Cen MT" w:hAnsi="Tw Cen MT"/>
          <w:color w:val="404040"/>
          <w:lang w:val="en-US"/>
        </w:rPr>
        <w:t xml:space="preserve">") </w:t>
      </w:r>
      <w:r w:rsidR="009F1AA9" w:rsidRPr="009F1AA9">
        <w:rPr>
          <w:rFonts w:ascii="Tw Cen MT" w:hAnsi="Tw Cen MT"/>
          <w:color w:val="404040"/>
          <w:lang w:val="en-US"/>
        </w:rPr>
        <w:t xml:space="preserve">protects all persons in matter of personal data processing. </w:t>
      </w:r>
      <w:r w:rsidR="00876674" w:rsidRPr="00C117A7">
        <w:rPr>
          <w:rFonts w:ascii="Tw Cen MT" w:hAnsi="Tw Cen MT"/>
          <w:color w:val="404040"/>
          <w:lang w:val="en-US"/>
        </w:rPr>
        <w:t>In accordance with such Decree-Law, data processing will be carried out following prin</w:t>
      </w:r>
      <w:r w:rsidR="00C117A7">
        <w:rPr>
          <w:rFonts w:ascii="Tw Cen MT" w:hAnsi="Tw Cen MT"/>
          <w:color w:val="404040"/>
          <w:lang w:val="en-US"/>
        </w:rPr>
        <w:t>c</w:t>
      </w:r>
      <w:r w:rsidR="00876674" w:rsidRPr="00C117A7">
        <w:rPr>
          <w:rFonts w:ascii="Tw Cen MT" w:hAnsi="Tw Cen MT"/>
          <w:color w:val="404040"/>
          <w:lang w:val="en-US"/>
        </w:rPr>
        <w:t xml:space="preserve">iples of fairness, </w:t>
      </w:r>
      <w:r w:rsidR="00C117A7" w:rsidRPr="00C117A7">
        <w:rPr>
          <w:rFonts w:ascii="Tw Cen MT" w:hAnsi="Tw Cen MT"/>
          <w:color w:val="404040"/>
          <w:lang w:val="en-US"/>
        </w:rPr>
        <w:t>legitimateness, and protection of Your privacy and Your rights.</w:t>
      </w:r>
    </w:p>
    <w:p w:rsidR="00B64D47" w:rsidRPr="006C3833" w:rsidRDefault="006C3833" w:rsidP="00B64D47">
      <w:pPr>
        <w:autoSpaceDE w:val="0"/>
        <w:jc w:val="both"/>
        <w:rPr>
          <w:rFonts w:ascii="Tw Cen MT" w:hAnsi="Tw Cen MT"/>
          <w:color w:val="404040"/>
          <w:lang w:val="en-US"/>
        </w:rPr>
      </w:pPr>
      <w:r w:rsidRPr="006C3833">
        <w:rPr>
          <w:rFonts w:ascii="Tw Cen MT" w:hAnsi="Tw Cen MT"/>
          <w:color w:val="404040"/>
          <w:lang w:val="en-US"/>
        </w:rPr>
        <w:t xml:space="preserve">In accordance with </w:t>
      </w:r>
      <w:r w:rsidRPr="009F1AA9">
        <w:rPr>
          <w:rFonts w:ascii="Tw Cen MT" w:hAnsi="Tw Cen MT"/>
          <w:color w:val="404040"/>
          <w:lang w:val="en-US"/>
        </w:rPr>
        <w:t>Decree-Law n.196 of June 30th, 2003</w:t>
      </w:r>
      <w:r>
        <w:rPr>
          <w:rFonts w:ascii="Tw Cen MT" w:hAnsi="Tw Cen MT"/>
          <w:color w:val="404040"/>
          <w:lang w:val="en-US"/>
        </w:rPr>
        <w:t xml:space="preserve"> we thus provide you the following information</w:t>
      </w:r>
      <w:r w:rsidR="00B64D47" w:rsidRPr="006C3833">
        <w:rPr>
          <w:rFonts w:ascii="Tw Cen MT" w:hAnsi="Tw Cen MT"/>
          <w:color w:val="404040"/>
          <w:lang w:val="en-US"/>
        </w:rPr>
        <w:t>:</w:t>
      </w:r>
    </w:p>
    <w:p w:rsidR="006C3833" w:rsidRPr="006C3833" w:rsidRDefault="00B64D47" w:rsidP="00B64D47">
      <w:pPr>
        <w:autoSpaceDE w:val="0"/>
        <w:jc w:val="both"/>
        <w:rPr>
          <w:rFonts w:ascii="Tw Cen MT" w:hAnsi="Tw Cen MT"/>
          <w:color w:val="404040"/>
          <w:lang w:val="en-US"/>
        </w:rPr>
      </w:pPr>
      <w:r w:rsidRPr="006C3833">
        <w:rPr>
          <w:rFonts w:ascii="Tw Cen MT" w:hAnsi="Tw Cen MT"/>
          <w:color w:val="404040"/>
          <w:lang w:val="en-US"/>
        </w:rPr>
        <w:t xml:space="preserve">1. </w:t>
      </w:r>
      <w:r w:rsidR="006C3833" w:rsidRPr="006C3833">
        <w:rPr>
          <w:rFonts w:ascii="Tw Cen MT" w:hAnsi="Tw Cen MT"/>
          <w:color w:val="404040"/>
          <w:lang w:val="en-US"/>
        </w:rPr>
        <w:t xml:space="preserve">Processing is finalized exclusively to institutional purposes promoted by the organization, in accordance with its own rules and regulations and conforming to </w:t>
      </w:r>
      <w:r w:rsidR="006C3833" w:rsidRPr="009F1AA9">
        <w:rPr>
          <w:rFonts w:ascii="Tw Cen MT" w:hAnsi="Tw Cen MT"/>
          <w:color w:val="404040"/>
          <w:lang w:val="en-US"/>
        </w:rPr>
        <w:t>Decree-Law n.</w:t>
      </w:r>
      <w:r w:rsidR="006C3833">
        <w:rPr>
          <w:rFonts w:ascii="Tw Cen MT" w:hAnsi="Tw Cen MT"/>
          <w:color w:val="404040"/>
          <w:lang w:val="en-US"/>
        </w:rPr>
        <w:t>196/</w:t>
      </w:r>
      <w:r w:rsidR="006C3833" w:rsidRPr="009F1AA9">
        <w:rPr>
          <w:rFonts w:ascii="Tw Cen MT" w:hAnsi="Tw Cen MT"/>
          <w:color w:val="404040"/>
          <w:lang w:val="en-US"/>
        </w:rPr>
        <w:t>2003</w:t>
      </w:r>
      <w:r w:rsidR="006C3833">
        <w:rPr>
          <w:rFonts w:ascii="Tw Cen MT" w:hAnsi="Tw Cen MT"/>
          <w:color w:val="404040"/>
          <w:lang w:val="en-US"/>
        </w:rPr>
        <w:t>.</w:t>
      </w:r>
    </w:p>
    <w:p w:rsidR="00B64D47" w:rsidRPr="0020363F" w:rsidRDefault="00B64D47" w:rsidP="00B64D47">
      <w:pPr>
        <w:autoSpaceDE w:val="0"/>
        <w:jc w:val="both"/>
        <w:rPr>
          <w:rFonts w:ascii="Tw Cen MT" w:hAnsi="Tw Cen MT"/>
          <w:color w:val="404040"/>
        </w:rPr>
      </w:pPr>
      <w:r w:rsidRPr="0020363F">
        <w:rPr>
          <w:rFonts w:ascii="Tw Cen MT" w:hAnsi="Tw Cen MT"/>
          <w:color w:val="404040"/>
        </w:rPr>
        <w:t xml:space="preserve">Il trattamento </w:t>
      </w:r>
      <w:r w:rsidR="006C3833" w:rsidRPr="006C3833">
        <w:rPr>
          <w:rFonts w:ascii="Tw Cen MT" w:hAnsi="Tw Cen MT"/>
          <w:color w:val="FF0000"/>
        </w:rPr>
        <w:t>è</w:t>
      </w:r>
      <w:r w:rsidRPr="0020363F">
        <w:rPr>
          <w:rFonts w:ascii="Tw Cen MT" w:hAnsi="Tw Cen MT"/>
          <w:color w:val="404040"/>
        </w:rPr>
        <w:t xml:space="preserve"> finalizzato unicamente per la realizzazione delle finalità istituzionali promosse dall'ente medesimo nei limiti delle disposizioni statutarie previste e in conformità a quanto stabilito dal D.lgs. n. 196/2003.</w:t>
      </w:r>
    </w:p>
    <w:p w:rsidR="00B64D47" w:rsidRPr="00565D2F" w:rsidRDefault="00B64D47" w:rsidP="00B64D47">
      <w:pPr>
        <w:autoSpaceDE w:val="0"/>
        <w:jc w:val="both"/>
        <w:rPr>
          <w:rFonts w:ascii="Tw Cen MT" w:hAnsi="Tw Cen MT"/>
          <w:color w:val="404040"/>
          <w:lang w:val="en-US"/>
        </w:rPr>
      </w:pPr>
      <w:r w:rsidRPr="006C3833">
        <w:rPr>
          <w:rFonts w:ascii="Tw Cen MT" w:hAnsi="Tw Cen MT"/>
          <w:color w:val="404040"/>
          <w:lang w:val="en-US"/>
        </w:rPr>
        <w:t xml:space="preserve">2. </w:t>
      </w:r>
      <w:r w:rsidR="006C3833" w:rsidRPr="006C3833">
        <w:rPr>
          <w:rFonts w:ascii="Tw Cen MT" w:hAnsi="Tw Cen MT"/>
          <w:color w:val="404040"/>
          <w:lang w:val="en-US"/>
        </w:rPr>
        <w:t xml:space="preserve">Processing </w:t>
      </w:r>
      <w:r w:rsidR="006C3833">
        <w:rPr>
          <w:rFonts w:ascii="Tw Cen MT" w:hAnsi="Tw Cen MT"/>
          <w:color w:val="404040"/>
          <w:lang w:val="en-US"/>
        </w:rPr>
        <w:t>refers to c</w:t>
      </w:r>
      <w:r w:rsidR="006C3833" w:rsidRPr="006C3833">
        <w:rPr>
          <w:rFonts w:ascii="Tw Cen MT" w:hAnsi="Tw Cen MT"/>
          <w:color w:val="404040"/>
          <w:lang w:val="en-US"/>
        </w:rPr>
        <w:t>ollection, recording, organization, storage, consultation, up</w:t>
      </w:r>
      <w:r w:rsidR="00565D2F">
        <w:rPr>
          <w:rFonts w:ascii="Tw Cen MT" w:hAnsi="Tw Cen MT"/>
          <w:color w:val="404040"/>
          <w:lang w:val="en-US"/>
        </w:rPr>
        <w:t>/down</w:t>
      </w:r>
      <w:r w:rsidR="006C3833" w:rsidRPr="006C3833">
        <w:rPr>
          <w:rFonts w:ascii="Tw Cen MT" w:hAnsi="Tw Cen MT"/>
          <w:color w:val="404040"/>
          <w:lang w:val="en-US"/>
        </w:rPr>
        <w:t>loading, modification, selection, extraction, comparison, use, connection, blocking, communication, elimination, and distribution of data</w:t>
      </w:r>
      <w:r w:rsidR="00565D2F">
        <w:rPr>
          <w:rFonts w:ascii="Tw Cen MT" w:hAnsi="Tw Cen MT"/>
          <w:color w:val="404040"/>
          <w:lang w:val="en-US"/>
        </w:rPr>
        <w:t xml:space="preserve">. </w:t>
      </w:r>
      <w:r w:rsidR="00565D2F" w:rsidRPr="00565D2F">
        <w:rPr>
          <w:rFonts w:ascii="Tw Cen MT" w:hAnsi="Tw Cen MT"/>
          <w:color w:val="404040"/>
          <w:lang w:val="en-US"/>
        </w:rPr>
        <w:t>These actions may be carried out with or without the aid of elect</w:t>
      </w:r>
      <w:r w:rsidR="00565D2F">
        <w:rPr>
          <w:rFonts w:ascii="Tw Cen MT" w:hAnsi="Tw Cen MT"/>
          <w:color w:val="404040"/>
          <w:lang w:val="en-US"/>
        </w:rPr>
        <w:t>r</w:t>
      </w:r>
      <w:r w:rsidR="00565D2F" w:rsidRPr="00565D2F">
        <w:rPr>
          <w:rFonts w:ascii="Tw Cen MT" w:hAnsi="Tw Cen MT"/>
          <w:color w:val="404040"/>
          <w:lang w:val="en-US"/>
        </w:rPr>
        <w:t xml:space="preserve">onic or automated devices, and only by the </w:t>
      </w:r>
      <w:r w:rsidR="00565D2F">
        <w:rPr>
          <w:rFonts w:ascii="Tw Cen MT" w:hAnsi="Tw Cen MT"/>
          <w:color w:val="404040"/>
          <w:lang w:val="en-US"/>
        </w:rPr>
        <w:t xml:space="preserve">legal representative </w:t>
      </w:r>
      <w:r w:rsidR="00565D2F" w:rsidRPr="00565D2F">
        <w:rPr>
          <w:rFonts w:ascii="Tw Cen MT" w:hAnsi="Tw Cen MT"/>
          <w:color w:val="404040"/>
          <w:lang w:val="en-US"/>
        </w:rPr>
        <w:t>of the organization</w:t>
      </w:r>
      <w:r w:rsidR="00565D2F">
        <w:rPr>
          <w:rFonts w:ascii="Tw Cen MT" w:hAnsi="Tw Cen MT"/>
          <w:color w:val="404040"/>
          <w:lang w:val="en-US"/>
        </w:rPr>
        <w:t xml:space="preserve"> or by those put in charge of data processing</w:t>
      </w:r>
      <w:r w:rsidRPr="00565D2F">
        <w:rPr>
          <w:rFonts w:ascii="Tw Cen MT" w:hAnsi="Tw Cen MT"/>
          <w:color w:val="404040"/>
          <w:lang w:val="en-US"/>
        </w:rPr>
        <w:t>.</w:t>
      </w:r>
    </w:p>
    <w:p w:rsidR="00B64D47" w:rsidRPr="00CC6499" w:rsidRDefault="00B64D47" w:rsidP="00B64D47">
      <w:pPr>
        <w:autoSpaceDE w:val="0"/>
        <w:jc w:val="both"/>
        <w:rPr>
          <w:rFonts w:ascii="Tw Cen MT" w:hAnsi="Tw Cen MT"/>
          <w:color w:val="404040"/>
          <w:lang w:val="en-US"/>
        </w:rPr>
      </w:pPr>
      <w:r w:rsidRPr="00CC6499">
        <w:rPr>
          <w:rFonts w:ascii="Tw Cen MT" w:hAnsi="Tw Cen MT"/>
          <w:color w:val="404040"/>
          <w:lang w:val="en-US"/>
        </w:rPr>
        <w:t xml:space="preserve">3. </w:t>
      </w:r>
      <w:r w:rsidR="00CC6499" w:rsidRPr="00CC6499">
        <w:rPr>
          <w:rFonts w:ascii="Tw Cen MT" w:hAnsi="Tw Cen MT"/>
          <w:color w:val="404040"/>
          <w:lang w:val="en-US"/>
        </w:rPr>
        <w:t>Provision of non-sensitive and/or sensitive data is strictly necessary for the pu</w:t>
      </w:r>
      <w:r w:rsidR="00CC6499">
        <w:rPr>
          <w:rFonts w:ascii="Tw Cen MT" w:hAnsi="Tw Cen MT"/>
          <w:color w:val="404040"/>
          <w:lang w:val="en-US"/>
        </w:rPr>
        <w:t xml:space="preserve">rposes outlined in </w:t>
      </w:r>
      <w:r w:rsidR="0073017A">
        <w:rPr>
          <w:rFonts w:ascii="Tw Cen MT" w:hAnsi="Tw Cen MT"/>
          <w:color w:val="404040"/>
          <w:lang w:val="en-US"/>
        </w:rPr>
        <w:t xml:space="preserve">point </w:t>
      </w:r>
      <w:r w:rsidR="00CC6499">
        <w:rPr>
          <w:rFonts w:ascii="Tw Cen MT" w:hAnsi="Tw Cen MT"/>
          <w:color w:val="404040"/>
          <w:lang w:val="en-US"/>
        </w:rPr>
        <w:t>1, and an eventual refusal to provide such data will imply the impossibility of carrying out institutional deeds related to membership status</w:t>
      </w:r>
      <w:r w:rsidRPr="00CC6499">
        <w:rPr>
          <w:rFonts w:ascii="Tw Cen MT" w:hAnsi="Tw Cen MT"/>
          <w:color w:val="404040"/>
          <w:lang w:val="en-US"/>
        </w:rPr>
        <w:t>.</w:t>
      </w:r>
    </w:p>
    <w:p w:rsidR="00B64D47" w:rsidRPr="009800E4" w:rsidRDefault="00B64D47" w:rsidP="00B64D47">
      <w:pPr>
        <w:autoSpaceDE w:val="0"/>
        <w:jc w:val="both"/>
        <w:rPr>
          <w:rFonts w:ascii="Tw Cen MT" w:hAnsi="Tw Cen MT"/>
          <w:color w:val="404040"/>
          <w:lang w:val="en-US"/>
        </w:rPr>
      </w:pPr>
      <w:r w:rsidRPr="00CC6499">
        <w:rPr>
          <w:rFonts w:ascii="Tw Cen MT" w:hAnsi="Tw Cen MT"/>
          <w:color w:val="404040"/>
          <w:lang w:val="en-US"/>
        </w:rPr>
        <w:t xml:space="preserve">4. </w:t>
      </w:r>
      <w:r w:rsidR="00CC6499" w:rsidRPr="00CC6499">
        <w:rPr>
          <w:rFonts w:ascii="Tw Cen MT" w:hAnsi="Tw Cen MT"/>
          <w:color w:val="404040"/>
          <w:lang w:val="en-US"/>
        </w:rPr>
        <w:t xml:space="preserve">Personal data may be communicated to third parties exclusively to carry out institutional deeds related to membership status, and to respect  law obligations, but will not in any case be subject to </w:t>
      </w:r>
      <w:r w:rsidR="009800E4">
        <w:rPr>
          <w:rFonts w:ascii="Tw Cen MT" w:hAnsi="Tw Cen MT"/>
          <w:color w:val="404040"/>
          <w:lang w:val="en-US"/>
        </w:rPr>
        <w:t>disclosure</w:t>
      </w:r>
      <w:r w:rsidRPr="009800E4">
        <w:rPr>
          <w:rFonts w:ascii="Tw Cen MT" w:hAnsi="Tw Cen MT"/>
          <w:color w:val="404040"/>
          <w:lang w:val="en-US"/>
        </w:rPr>
        <w:t>.</w:t>
      </w:r>
    </w:p>
    <w:p w:rsidR="00B64D47" w:rsidRPr="009800E4" w:rsidRDefault="009800E4" w:rsidP="00B64D47">
      <w:pPr>
        <w:autoSpaceDE w:val="0"/>
        <w:jc w:val="both"/>
        <w:rPr>
          <w:rFonts w:ascii="Tw Cen MT" w:hAnsi="Tw Cen MT"/>
          <w:color w:val="404040"/>
          <w:lang w:val="en-US"/>
        </w:rPr>
      </w:pPr>
      <w:r w:rsidRPr="009800E4">
        <w:rPr>
          <w:rFonts w:ascii="Tw Cen MT" w:hAnsi="Tw Cen MT"/>
          <w:color w:val="404040"/>
          <w:lang w:val="en-US"/>
        </w:rPr>
        <w:t xml:space="preserve">5. </w:t>
      </w:r>
      <w:r>
        <w:rPr>
          <w:rFonts w:ascii="Tw Cen MT" w:hAnsi="Tw Cen MT"/>
          <w:color w:val="404040"/>
          <w:lang w:val="en-US"/>
        </w:rPr>
        <w:t>D</w:t>
      </w:r>
      <w:r w:rsidRPr="009800E4">
        <w:rPr>
          <w:rFonts w:ascii="Tw Cen MT" w:hAnsi="Tw Cen MT"/>
          <w:color w:val="404040"/>
          <w:lang w:val="en-US"/>
        </w:rPr>
        <w:t>ata controller</w:t>
      </w:r>
      <w:r w:rsidR="00B64D47" w:rsidRPr="009800E4">
        <w:rPr>
          <w:rFonts w:ascii="Tw Cen MT" w:hAnsi="Tw Cen MT"/>
          <w:color w:val="404040"/>
          <w:lang w:val="en-US"/>
        </w:rPr>
        <w:t>: ............................................................(</w:t>
      </w:r>
      <w:r w:rsidRPr="009800E4">
        <w:rPr>
          <w:rFonts w:ascii="Tw Cen MT" w:hAnsi="Tw Cen MT"/>
          <w:color w:val="404040"/>
          <w:lang w:val="en-US"/>
        </w:rPr>
        <w:t xml:space="preserve">OPTIONAL. </w:t>
      </w:r>
      <w:r>
        <w:rPr>
          <w:rFonts w:ascii="Tw Cen MT" w:hAnsi="Tw Cen MT"/>
          <w:color w:val="404040"/>
          <w:lang w:val="en-US"/>
        </w:rPr>
        <w:t xml:space="preserve">IF NOT FILLED IN, THE </w:t>
      </w:r>
      <w:proofErr w:type="spellStart"/>
      <w:r w:rsidR="0073017A">
        <w:rPr>
          <w:rFonts w:ascii="Tw Cen MT" w:hAnsi="Tw Cen MT"/>
          <w:color w:val="404040"/>
          <w:lang w:val="en-US"/>
        </w:rPr>
        <w:t>THE</w:t>
      </w:r>
      <w:proofErr w:type="spellEnd"/>
      <w:r w:rsidR="0073017A">
        <w:rPr>
          <w:rFonts w:ascii="Tw Cen MT" w:hAnsi="Tw Cen MT"/>
          <w:color w:val="404040"/>
          <w:lang w:val="en-US"/>
        </w:rPr>
        <w:t xml:space="preserve"> LEGAL REPRESENTATIVE OF THE ORGANIZATION WILL BE CONSIDERED </w:t>
      </w:r>
      <w:r>
        <w:rPr>
          <w:rFonts w:ascii="Tw Cen MT" w:hAnsi="Tw Cen MT"/>
          <w:color w:val="404040"/>
          <w:lang w:val="en-US"/>
        </w:rPr>
        <w:t>DATA CONTROLLER</w:t>
      </w:r>
      <w:r w:rsidR="00B64D47" w:rsidRPr="009800E4">
        <w:rPr>
          <w:rFonts w:ascii="Tw Cen MT" w:hAnsi="Tw Cen MT"/>
          <w:color w:val="404040"/>
          <w:lang w:val="en-US"/>
        </w:rPr>
        <w:t>)</w:t>
      </w:r>
    </w:p>
    <w:p w:rsidR="00B64D47" w:rsidRPr="00E16B10" w:rsidRDefault="009800E4" w:rsidP="00B64D47">
      <w:pPr>
        <w:autoSpaceDE w:val="0"/>
        <w:jc w:val="both"/>
        <w:rPr>
          <w:rFonts w:ascii="Tw Cen MT" w:hAnsi="Tw Cen MT"/>
          <w:color w:val="404040"/>
          <w:lang w:val="en-US"/>
        </w:rPr>
      </w:pPr>
      <w:r w:rsidRPr="00E16B10">
        <w:rPr>
          <w:rFonts w:ascii="Tw Cen MT" w:hAnsi="Tw Cen MT"/>
          <w:color w:val="404040"/>
          <w:lang w:val="en-US"/>
        </w:rPr>
        <w:t>6. Data processor:</w:t>
      </w:r>
      <w:r w:rsidR="00B64D47" w:rsidRPr="00E16B10">
        <w:rPr>
          <w:rFonts w:ascii="Tw Cen MT" w:hAnsi="Tw Cen MT"/>
          <w:color w:val="404040"/>
          <w:lang w:val="en-US"/>
        </w:rPr>
        <w:t xml:space="preserve"> ................................................................</w:t>
      </w:r>
    </w:p>
    <w:p w:rsidR="00B64D47" w:rsidRPr="00D83658" w:rsidRDefault="00B64D47" w:rsidP="00D83658">
      <w:pPr>
        <w:autoSpaceDE w:val="0"/>
        <w:jc w:val="both"/>
        <w:rPr>
          <w:rFonts w:ascii="Tw Cen MT" w:hAnsi="Tw Cen MT"/>
          <w:b/>
          <w:bCs/>
          <w:color w:val="404040"/>
          <w:lang w:val="en-US"/>
        </w:rPr>
      </w:pPr>
      <w:r w:rsidRPr="00C81BF0">
        <w:rPr>
          <w:rFonts w:ascii="Tw Cen MT" w:hAnsi="Tw Cen MT"/>
          <w:color w:val="404040"/>
          <w:lang w:val="en-US"/>
        </w:rPr>
        <w:t>7.</w:t>
      </w:r>
      <w:r w:rsidRPr="00D83658">
        <w:rPr>
          <w:rFonts w:ascii="Tw Cen MT" w:hAnsi="Tw Cen MT"/>
          <w:color w:val="404040"/>
          <w:lang w:val="en-US"/>
        </w:rPr>
        <w:t xml:space="preserve"> </w:t>
      </w:r>
      <w:r w:rsidR="009800E4" w:rsidRPr="00D83658">
        <w:rPr>
          <w:rFonts w:ascii="Tw Cen MT" w:hAnsi="Tw Cen MT"/>
          <w:color w:val="404040"/>
          <w:lang w:val="en-US"/>
        </w:rPr>
        <w:t xml:space="preserve">At any moment you may exercise Your right with regards to the data controller, in accordance with </w:t>
      </w:r>
      <w:r w:rsidR="00D83658" w:rsidRPr="00D83658">
        <w:rPr>
          <w:rFonts w:ascii="Tw Cen MT" w:hAnsi="Tw Cen MT"/>
          <w:color w:val="404040"/>
          <w:lang w:val="en-US"/>
        </w:rPr>
        <w:t>art. 7 of Decree-Law n.196/2003- Right of access to personal data and other rights.</w:t>
      </w:r>
      <w:r w:rsidR="009800E4" w:rsidRPr="00D83658">
        <w:rPr>
          <w:rFonts w:ascii="Tw Cen MT" w:hAnsi="Tw Cen MT"/>
          <w:color w:val="404040"/>
          <w:lang w:val="en-US"/>
        </w:rPr>
        <w:t xml:space="preserve">  </w:t>
      </w:r>
    </w:p>
    <w:p w:rsidR="00D83658" w:rsidRPr="00D83658" w:rsidRDefault="00D83658" w:rsidP="00B64D47">
      <w:pPr>
        <w:autoSpaceDE w:val="0"/>
        <w:jc w:val="both"/>
        <w:rPr>
          <w:rFonts w:ascii="Tw Cen MT" w:hAnsi="Tw Cen MT"/>
          <w:color w:val="404040"/>
          <w:lang w:val="en-US"/>
        </w:rPr>
      </w:pPr>
      <w:r w:rsidRPr="00C81BF0">
        <w:rPr>
          <w:rFonts w:ascii="Tw Cen MT" w:hAnsi="Tw Cen MT"/>
          <w:color w:val="404040"/>
          <w:lang w:val="en-US"/>
        </w:rPr>
        <w:t>8</w:t>
      </w:r>
      <w:r w:rsidR="00B64D47" w:rsidRPr="00C81BF0">
        <w:rPr>
          <w:rFonts w:ascii="Tw Cen MT" w:hAnsi="Tw Cen MT"/>
          <w:color w:val="404040"/>
          <w:lang w:val="en-US"/>
        </w:rPr>
        <w:t>.</w:t>
      </w:r>
      <w:r w:rsidR="00B64D47" w:rsidRPr="00D83658">
        <w:rPr>
          <w:rFonts w:ascii="Tw Cen MT" w:hAnsi="Tw Cen MT"/>
          <w:color w:val="404040"/>
          <w:lang w:val="en-US"/>
        </w:rPr>
        <w:t xml:space="preserve"> </w:t>
      </w:r>
      <w:r w:rsidRPr="00D83658">
        <w:rPr>
          <w:rFonts w:ascii="Tw Cen MT" w:hAnsi="Tw Cen MT"/>
          <w:color w:val="404040"/>
          <w:lang w:val="en-US"/>
        </w:rPr>
        <w:t>The interested party has the right at any moment to request confirmation of the existence -even if not yet registered- or otherwise of his or her personal details, and their disclosure in an intelligible format.</w:t>
      </w:r>
      <w:r>
        <w:rPr>
          <w:sz w:val="24"/>
          <w:lang w:val="en-US"/>
        </w:rPr>
        <w:t xml:space="preserve"> </w:t>
      </w:r>
    </w:p>
    <w:p w:rsidR="00B64D47" w:rsidRPr="00D83658" w:rsidRDefault="00D83658" w:rsidP="00B64D47">
      <w:pPr>
        <w:autoSpaceDE w:val="0"/>
        <w:jc w:val="both"/>
        <w:rPr>
          <w:rFonts w:ascii="Tw Cen MT" w:hAnsi="Tw Cen MT"/>
          <w:color w:val="404040"/>
          <w:lang w:val="en-US"/>
        </w:rPr>
      </w:pPr>
      <w:r w:rsidRPr="00C81BF0">
        <w:rPr>
          <w:rFonts w:ascii="Tw Cen MT" w:hAnsi="Tw Cen MT"/>
          <w:color w:val="404040"/>
          <w:lang w:val="en-US"/>
        </w:rPr>
        <w:t>9</w:t>
      </w:r>
      <w:r w:rsidR="00B64D47" w:rsidRPr="00C81BF0">
        <w:rPr>
          <w:rFonts w:ascii="Tw Cen MT" w:hAnsi="Tw Cen MT"/>
          <w:color w:val="404040"/>
          <w:lang w:val="en-US"/>
        </w:rPr>
        <w:t>.</w:t>
      </w:r>
      <w:r w:rsidR="00B64D47" w:rsidRPr="00D83658">
        <w:rPr>
          <w:rFonts w:ascii="Tw Cen MT" w:hAnsi="Tw Cen MT"/>
          <w:color w:val="404040"/>
          <w:lang w:val="en-US"/>
        </w:rPr>
        <w:t xml:space="preserve"> </w:t>
      </w:r>
      <w:r w:rsidRPr="00D83658">
        <w:rPr>
          <w:rFonts w:ascii="Tw Cen MT" w:hAnsi="Tw Cen MT"/>
          <w:color w:val="404040"/>
          <w:lang w:val="en-US"/>
        </w:rPr>
        <w:t>The interested party ha</w:t>
      </w:r>
      <w:r w:rsidR="00E947D8">
        <w:rPr>
          <w:rFonts w:ascii="Tw Cen MT" w:hAnsi="Tw Cen MT"/>
          <w:color w:val="404040"/>
          <w:lang w:val="en-US"/>
        </w:rPr>
        <w:t>s the right to obtain details concerning</w:t>
      </w:r>
      <w:r w:rsidR="00B64D47" w:rsidRPr="00D83658">
        <w:rPr>
          <w:rFonts w:ascii="Tw Cen MT" w:hAnsi="Tw Cen MT"/>
          <w:color w:val="404040"/>
          <w:lang w:val="en-US"/>
        </w:rPr>
        <w:t>:</w:t>
      </w:r>
    </w:p>
    <w:p w:rsidR="00B64D47" w:rsidRPr="00D83658" w:rsidRDefault="00D83658" w:rsidP="00B64D47">
      <w:pPr>
        <w:autoSpaceDE w:val="0"/>
        <w:jc w:val="both"/>
        <w:rPr>
          <w:rFonts w:ascii="Tw Cen MT" w:hAnsi="Tw Cen MT"/>
          <w:color w:val="404040"/>
          <w:lang w:val="en-US"/>
        </w:rPr>
      </w:pPr>
      <w:r w:rsidRPr="00D83658">
        <w:rPr>
          <w:rFonts w:ascii="Tw Cen MT" w:hAnsi="Tw Cen MT"/>
          <w:color w:val="404040"/>
          <w:lang w:val="en-US"/>
        </w:rPr>
        <w:t xml:space="preserve">a) the origin of his/her </w:t>
      </w:r>
      <w:r w:rsidR="00B64D47" w:rsidRPr="00D83658">
        <w:rPr>
          <w:rFonts w:ascii="Tw Cen MT" w:hAnsi="Tw Cen MT"/>
          <w:color w:val="404040"/>
          <w:lang w:val="en-US"/>
        </w:rPr>
        <w:t>personal</w:t>
      </w:r>
      <w:r w:rsidRPr="00D83658">
        <w:rPr>
          <w:rFonts w:ascii="Tw Cen MT" w:hAnsi="Tw Cen MT"/>
          <w:color w:val="404040"/>
          <w:lang w:val="en-US"/>
        </w:rPr>
        <w:t xml:space="preserve"> data</w:t>
      </w:r>
      <w:r w:rsidR="00B64D47" w:rsidRPr="00D83658">
        <w:rPr>
          <w:rFonts w:ascii="Tw Cen MT" w:hAnsi="Tw Cen MT"/>
          <w:color w:val="404040"/>
          <w:lang w:val="en-US"/>
        </w:rPr>
        <w:t>;</w:t>
      </w:r>
    </w:p>
    <w:p w:rsidR="00B64D47" w:rsidRPr="00E947D8" w:rsidRDefault="00B64D47" w:rsidP="00B64D47">
      <w:pPr>
        <w:autoSpaceDE w:val="0"/>
        <w:jc w:val="both"/>
        <w:rPr>
          <w:rFonts w:ascii="Tw Cen MT" w:hAnsi="Tw Cen MT"/>
          <w:color w:val="404040"/>
          <w:lang w:val="en-US"/>
        </w:rPr>
      </w:pPr>
      <w:r w:rsidRPr="00E947D8">
        <w:rPr>
          <w:rFonts w:ascii="Tw Cen MT" w:hAnsi="Tw Cen MT"/>
          <w:color w:val="404040"/>
          <w:lang w:val="en-US"/>
        </w:rPr>
        <w:t xml:space="preserve">b) </w:t>
      </w:r>
      <w:r w:rsidR="00D83658" w:rsidRPr="00E947D8">
        <w:rPr>
          <w:rFonts w:ascii="Tw Cen MT" w:hAnsi="Tw Cen MT"/>
          <w:color w:val="404040"/>
          <w:lang w:val="en-US"/>
        </w:rPr>
        <w:t xml:space="preserve">the </w:t>
      </w:r>
      <w:r w:rsidR="00E947D8" w:rsidRPr="00E947D8">
        <w:rPr>
          <w:rFonts w:ascii="Tw Cen MT" w:hAnsi="Tw Cen MT"/>
          <w:color w:val="404040"/>
          <w:lang w:val="en-US"/>
        </w:rPr>
        <w:t>purposes and modes of processing</w:t>
      </w:r>
      <w:r w:rsidRPr="00E947D8">
        <w:rPr>
          <w:rFonts w:ascii="Tw Cen MT" w:hAnsi="Tw Cen MT"/>
          <w:color w:val="404040"/>
          <w:lang w:val="en-US"/>
        </w:rPr>
        <w:t>;</w:t>
      </w:r>
    </w:p>
    <w:p w:rsidR="00B64D47" w:rsidRPr="00E947D8" w:rsidRDefault="00B64D47" w:rsidP="00B64D47">
      <w:pPr>
        <w:autoSpaceDE w:val="0"/>
        <w:jc w:val="both"/>
        <w:rPr>
          <w:rFonts w:ascii="Tw Cen MT" w:hAnsi="Tw Cen MT"/>
          <w:color w:val="404040"/>
          <w:lang w:val="en-US"/>
        </w:rPr>
      </w:pPr>
      <w:r w:rsidRPr="00E947D8">
        <w:rPr>
          <w:rFonts w:ascii="Tw Cen MT" w:hAnsi="Tw Cen MT"/>
          <w:color w:val="404040"/>
          <w:lang w:val="en-US"/>
        </w:rPr>
        <w:t xml:space="preserve">c) </w:t>
      </w:r>
      <w:r w:rsidR="00E947D8" w:rsidRPr="00E947D8">
        <w:rPr>
          <w:rFonts w:ascii="Tw Cen MT" w:hAnsi="Tw Cen MT"/>
          <w:color w:val="404040"/>
          <w:lang w:val="en-US"/>
        </w:rPr>
        <w:t>the modality applied in case of processing aided by electronic devices</w:t>
      </w:r>
      <w:r w:rsidRPr="00E947D8">
        <w:rPr>
          <w:rFonts w:ascii="Tw Cen MT" w:hAnsi="Tw Cen MT"/>
          <w:color w:val="404040"/>
          <w:lang w:val="en-US"/>
        </w:rPr>
        <w:t>;</w:t>
      </w:r>
    </w:p>
    <w:p w:rsidR="00B64D47" w:rsidRPr="003A6F13" w:rsidRDefault="003A6F13" w:rsidP="00B64D47">
      <w:pPr>
        <w:autoSpaceDE w:val="0"/>
        <w:jc w:val="both"/>
        <w:rPr>
          <w:rFonts w:ascii="Tw Cen MT" w:hAnsi="Tw Cen MT"/>
          <w:color w:val="404040"/>
          <w:lang w:val="en-US"/>
        </w:rPr>
      </w:pPr>
      <w:r>
        <w:rPr>
          <w:rFonts w:ascii="Tw Cen MT" w:hAnsi="Tw Cen MT"/>
          <w:color w:val="404040"/>
          <w:lang w:val="en-US"/>
        </w:rPr>
        <w:t xml:space="preserve">d) </w:t>
      </w:r>
      <w:r w:rsidRPr="003A6F13">
        <w:rPr>
          <w:rFonts w:ascii="Tw Cen MT" w:hAnsi="Tw Cen MT"/>
          <w:color w:val="404040"/>
          <w:lang w:val="en-US"/>
        </w:rPr>
        <w:t>personal details of the legal representative of the organization, representatives for data processin</w:t>
      </w:r>
      <w:r w:rsidR="00B36262">
        <w:rPr>
          <w:rFonts w:ascii="Tw Cen MT" w:hAnsi="Tw Cen MT"/>
          <w:color w:val="404040"/>
          <w:lang w:val="en-US"/>
        </w:rPr>
        <w:t>g</w:t>
      </w:r>
      <w:r w:rsidRPr="003A6F13">
        <w:rPr>
          <w:rFonts w:ascii="Tw Cen MT" w:hAnsi="Tw Cen MT"/>
          <w:color w:val="404040"/>
          <w:lang w:val="en-US"/>
        </w:rPr>
        <w:t xml:space="preserve">, or the representative established by article 5, comma 2 </w:t>
      </w:r>
      <w:r w:rsidRPr="003A6F13">
        <w:rPr>
          <w:rFonts w:ascii="Tw Cen MT" w:hAnsi="Tw Cen MT"/>
          <w:color w:val="FF0000"/>
          <w:lang w:val="en-US"/>
        </w:rPr>
        <w:t>OF Decree-Law n.196/2003?</w:t>
      </w:r>
      <w:r w:rsidR="00B64D47" w:rsidRPr="003A6F13">
        <w:rPr>
          <w:rFonts w:ascii="Tw Cen MT" w:hAnsi="Tw Cen MT"/>
          <w:color w:val="404040"/>
          <w:lang w:val="en-US"/>
        </w:rPr>
        <w:t>;</w:t>
      </w:r>
    </w:p>
    <w:p w:rsidR="00B64D47" w:rsidRPr="00E16B10" w:rsidRDefault="00B64D47" w:rsidP="00B64D47">
      <w:pPr>
        <w:autoSpaceDE w:val="0"/>
        <w:jc w:val="both"/>
        <w:rPr>
          <w:rFonts w:ascii="Tw Cen MT" w:hAnsi="Tw Cen MT"/>
          <w:color w:val="404040"/>
          <w:lang w:val="en-US"/>
        </w:rPr>
      </w:pPr>
      <w:r w:rsidRPr="00E16B10">
        <w:rPr>
          <w:rFonts w:ascii="Tw Cen MT" w:hAnsi="Tw Cen MT"/>
          <w:color w:val="404040"/>
          <w:lang w:val="en-US"/>
        </w:rPr>
        <w:t xml:space="preserve">e) </w:t>
      </w:r>
      <w:r w:rsidR="003A6F13" w:rsidRPr="00E16B10">
        <w:rPr>
          <w:rFonts w:ascii="Tw Cen MT" w:hAnsi="Tw Cen MT"/>
          <w:color w:val="404040"/>
          <w:lang w:val="en-US"/>
        </w:rPr>
        <w:t>the subjects or subject categories to which personal data may be communicated or tho</w:t>
      </w:r>
      <w:r w:rsidR="00E16B10" w:rsidRPr="00E16B10">
        <w:rPr>
          <w:rFonts w:ascii="Tw Cen MT" w:hAnsi="Tw Cen MT"/>
          <w:color w:val="404040"/>
          <w:lang w:val="en-US"/>
        </w:rPr>
        <w:t>se who may gain knowledge of such</w:t>
      </w:r>
      <w:r w:rsidR="003A6F13" w:rsidRPr="00E16B10">
        <w:rPr>
          <w:rFonts w:ascii="Tw Cen MT" w:hAnsi="Tw Cen MT"/>
          <w:color w:val="404040"/>
          <w:lang w:val="en-US"/>
        </w:rPr>
        <w:t xml:space="preserve"> data in quality of designated </w:t>
      </w:r>
      <w:r w:rsidR="00E16B10" w:rsidRPr="00E16B10">
        <w:rPr>
          <w:rFonts w:ascii="Tw Cen MT" w:hAnsi="Tw Cen MT"/>
          <w:color w:val="404040"/>
          <w:lang w:val="en-US"/>
        </w:rPr>
        <w:t>r</w:t>
      </w:r>
      <w:r w:rsidR="003A6F13" w:rsidRPr="00E16B10">
        <w:rPr>
          <w:rFonts w:ascii="Tw Cen MT" w:hAnsi="Tw Cen MT"/>
          <w:color w:val="404040"/>
          <w:lang w:val="en-US"/>
        </w:rPr>
        <w:t>epresentatives</w:t>
      </w:r>
      <w:r w:rsidR="00E16B10" w:rsidRPr="00E16B10">
        <w:rPr>
          <w:rFonts w:ascii="Tw Cen MT" w:hAnsi="Tw Cen MT"/>
          <w:color w:val="404040"/>
          <w:lang w:val="en-US"/>
        </w:rPr>
        <w:t xml:space="preserve"> on the national territory or other representatives</w:t>
      </w:r>
      <w:r w:rsidRPr="00E16B10">
        <w:rPr>
          <w:rFonts w:ascii="Tw Cen MT" w:hAnsi="Tw Cen MT"/>
          <w:color w:val="404040"/>
          <w:lang w:val="en-US"/>
        </w:rPr>
        <w:t>.</w:t>
      </w:r>
    </w:p>
    <w:p w:rsidR="00B64D47" w:rsidRPr="00E16B10" w:rsidRDefault="00D83658" w:rsidP="00B64D47">
      <w:pPr>
        <w:autoSpaceDE w:val="0"/>
        <w:jc w:val="both"/>
        <w:rPr>
          <w:rFonts w:ascii="Tw Cen MT" w:hAnsi="Tw Cen MT"/>
          <w:color w:val="404040"/>
          <w:lang w:val="en-US"/>
        </w:rPr>
      </w:pPr>
      <w:r w:rsidRPr="00C81BF0">
        <w:rPr>
          <w:rFonts w:ascii="Tw Cen MT" w:hAnsi="Tw Cen MT"/>
          <w:color w:val="404040"/>
          <w:lang w:val="en-US"/>
        </w:rPr>
        <w:t>10.</w:t>
      </w:r>
      <w:r w:rsidR="00B64D47" w:rsidRPr="00E16B10">
        <w:rPr>
          <w:rFonts w:ascii="Tw Cen MT" w:hAnsi="Tw Cen MT"/>
          <w:color w:val="404040"/>
          <w:lang w:val="en-US"/>
        </w:rPr>
        <w:t xml:space="preserve"> </w:t>
      </w:r>
      <w:r w:rsidR="00E16B10" w:rsidRPr="00E16B10">
        <w:rPr>
          <w:rFonts w:ascii="Tw Cen MT" w:hAnsi="Tw Cen MT"/>
          <w:color w:val="404040"/>
          <w:lang w:val="en-US"/>
        </w:rPr>
        <w:t>The interested party has the right to request</w:t>
      </w:r>
      <w:r w:rsidR="00B64D47" w:rsidRPr="00E16B10">
        <w:rPr>
          <w:rFonts w:ascii="Tw Cen MT" w:hAnsi="Tw Cen MT"/>
          <w:color w:val="404040"/>
          <w:lang w:val="en-US"/>
        </w:rPr>
        <w:t>:</w:t>
      </w:r>
    </w:p>
    <w:p w:rsidR="00B64D47" w:rsidRPr="00E16B10" w:rsidRDefault="00B64D47" w:rsidP="00B64D47">
      <w:pPr>
        <w:autoSpaceDE w:val="0"/>
        <w:jc w:val="both"/>
        <w:rPr>
          <w:rFonts w:ascii="Tw Cen MT" w:hAnsi="Tw Cen MT"/>
          <w:color w:val="404040"/>
        </w:rPr>
      </w:pPr>
      <w:r w:rsidRPr="00E16B10">
        <w:rPr>
          <w:rFonts w:ascii="Tw Cen MT" w:hAnsi="Tw Cen MT"/>
          <w:color w:val="404040"/>
          <w:lang w:val="en-US"/>
        </w:rPr>
        <w:t xml:space="preserve">a) </w:t>
      </w:r>
      <w:r w:rsidR="00E16B10" w:rsidRPr="00E16B10">
        <w:rPr>
          <w:rFonts w:ascii="Tw Cen MT" w:hAnsi="Tw Cen MT"/>
          <w:color w:val="404040"/>
        </w:rPr>
        <w:t xml:space="preserve">update, </w:t>
      </w:r>
      <w:proofErr w:type="spellStart"/>
      <w:r w:rsidR="00E16B10" w:rsidRPr="00E16B10">
        <w:rPr>
          <w:rFonts w:ascii="Tw Cen MT" w:hAnsi="Tw Cen MT"/>
          <w:color w:val="404040"/>
        </w:rPr>
        <w:t>correction</w:t>
      </w:r>
      <w:proofErr w:type="spellEnd"/>
      <w:r w:rsidR="00E16B10" w:rsidRPr="00E16B10">
        <w:rPr>
          <w:rFonts w:ascii="Tw Cen MT" w:hAnsi="Tw Cen MT"/>
          <w:color w:val="404040"/>
        </w:rPr>
        <w:t xml:space="preserve"> or, </w:t>
      </w:r>
      <w:proofErr w:type="spellStart"/>
      <w:r w:rsidR="00E16B10" w:rsidRPr="00E16B10">
        <w:rPr>
          <w:rFonts w:ascii="Tw Cen MT" w:hAnsi="Tw Cen MT"/>
          <w:color w:val="404040"/>
        </w:rPr>
        <w:t>when</w:t>
      </w:r>
      <w:proofErr w:type="spellEnd"/>
      <w:r w:rsidR="00E16B10" w:rsidRPr="00E16B10">
        <w:rPr>
          <w:rFonts w:ascii="Tw Cen MT" w:hAnsi="Tw Cen MT"/>
          <w:color w:val="404040"/>
        </w:rPr>
        <w:t xml:space="preserve"> </w:t>
      </w:r>
      <w:proofErr w:type="spellStart"/>
      <w:r w:rsidR="00E16B10" w:rsidRPr="00E16B10">
        <w:rPr>
          <w:rFonts w:ascii="Tw Cen MT" w:hAnsi="Tw Cen MT"/>
          <w:color w:val="404040"/>
        </w:rPr>
        <w:t>necessary</w:t>
      </w:r>
      <w:proofErr w:type="spellEnd"/>
      <w:r w:rsidR="00E16B10" w:rsidRPr="00E16B10">
        <w:rPr>
          <w:rFonts w:ascii="Tw Cen MT" w:hAnsi="Tw Cen MT"/>
          <w:color w:val="404040"/>
        </w:rPr>
        <w:t xml:space="preserve">, </w:t>
      </w:r>
      <w:proofErr w:type="spellStart"/>
      <w:r w:rsidR="00E16B10" w:rsidRPr="00E16B10">
        <w:rPr>
          <w:rFonts w:ascii="Tw Cen MT" w:hAnsi="Tw Cen MT"/>
          <w:color w:val="404040"/>
        </w:rPr>
        <w:t>integration</w:t>
      </w:r>
      <w:proofErr w:type="spellEnd"/>
      <w:r w:rsidR="00E16B10" w:rsidRPr="00E16B10">
        <w:rPr>
          <w:rFonts w:ascii="Tw Cen MT" w:hAnsi="Tw Cen MT"/>
          <w:color w:val="404040"/>
        </w:rPr>
        <w:t xml:space="preserve"> </w:t>
      </w:r>
      <w:proofErr w:type="spellStart"/>
      <w:r w:rsidR="00E16B10" w:rsidRPr="00E16B10">
        <w:rPr>
          <w:rFonts w:ascii="Tw Cen MT" w:hAnsi="Tw Cen MT"/>
          <w:color w:val="404040"/>
        </w:rPr>
        <w:t>of</w:t>
      </w:r>
      <w:proofErr w:type="spellEnd"/>
      <w:r w:rsidR="00E16B10" w:rsidRPr="00E16B10">
        <w:rPr>
          <w:rFonts w:ascii="Tw Cen MT" w:hAnsi="Tw Cen MT"/>
          <w:color w:val="404040"/>
        </w:rPr>
        <w:t xml:space="preserve"> data</w:t>
      </w:r>
      <w:r w:rsidRPr="00E16B10">
        <w:rPr>
          <w:rFonts w:ascii="Tw Cen MT" w:hAnsi="Tw Cen MT"/>
          <w:color w:val="404040"/>
        </w:rPr>
        <w:t>;</w:t>
      </w:r>
    </w:p>
    <w:p w:rsidR="00B64D47" w:rsidRPr="00E16B10" w:rsidRDefault="00B64D47" w:rsidP="00B64D47">
      <w:pPr>
        <w:autoSpaceDE w:val="0"/>
        <w:jc w:val="both"/>
        <w:rPr>
          <w:rFonts w:ascii="Tw Cen MT" w:hAnsi="Tw Cen MT"/>
          <w:color w:val="404040"/>
          <w:lang w:val="en-US"/>
        </w:rPr>
      </w:pPr>
      <w:r w:rsidRPr="00E16B10">
        <w:rPr>
          <w:rFonts w:ascii="Tw Cen MT" w:hAnsi="Tw Cen MT"/>
          <w:color w:val="404040"/>
          <w:lang w:val="en-US"/>
        </w:rPr>
        <w:t xml:space="preserve">b) </w:t>
      </w:r>
      <w:r w:rsidR="00E16B10" w:rsidRPr="00E16B10">
        <w:rPr>
          <w:rFonts w:ascii="Tw Cen MT" w:hAnsi="Tw Cen MT"/>
          <w:color w:val="404040"/>
          <w:lang w:val="en-US"/>
        </w:rPr>
        <w:t>erasure, transformation into anonymous form or blocking of any illegally processed data, including those that do not require storage in relation to the purposes for which they have been collected or subsequently processed</w:t>
      </w:r>
      <w:r w:rsidRPr="00E16B10">
        <w:rPr>
          <w:rFonts w:ascii="Tw Cen MT" w:hAnsi="Tw Cen MT"/>
          <w:color w:val="404040"/>
          <w:lang w:val="en-US"/>
        </w:rPr>
        <w:t>;</w:t>
      </w:r>
    </w:p>
    <w:p w:rsidR="00B64D47" w:rsidRPr="00C81BF0" w:rsidRDefault="00B64D47" w:rsidP="00B64D47">
      <w:pPr>
        <w:autoSpaceDE w:val="0"/>
        <w:jc w:val="both"/>
        <w:rPr>
          <w:rFonts w:ascii="Tw Cen MT" w:hAnsi="Tw Cen MT"/>
          <w:color w:val="404040"/>
          <w:lang w:val="en-US"/>
        </w:rPr>
      </w:pPr>
      <w:r w:rsidRPr="00B36262">
        <w:rPr>
          <w:rFonts w:ascii="Tw Cen MT" w:hAnsi="Tw Cen MT"/>
          <w:color w:val="404040"/>
          <w:lang w:val="en-US"/>
        </w:rPr>
        <w:t xml:space="preserve">c) </w:t>
      </w:r>
      <w:r w:rsidR="00B36262" w:rsidRPr="00B36262">
        <w:rPr>
          <w:rFonts w:ascii="Tw Cen MT" w:hAnsi="Tw Cen MT"/>
          <w:color w:val="404040"/>
          <w:lang w:val="en-US"/>
        </w:rPr>
        <w:t xml:space="preserve">proof that the actions described in a) and b), including their details, are </w:t>
      </w:r>
      <w:r w:rsidR="00B36262" w:rsidRPr="00B36262">
        <w:rPr>
          <w:rFonts w:ascii="Tw Cen MT" w:hAnsi="Tw Cen MT"/>
          <w:color w:val="FF0000"/>
          <w:lang w:val="en-US"/>
        </w:rPr>
        <w:t xml:space="preserve">made public to those to whom they have been communicated or disclosed. </w:t>
      </w:r>
      <w:r w:rsidR="00B36262" w:rsidRPr="00C81BF0">
        <w:rPr>
          <w:rFonts w:ascii="Tw Cen MT" w:hAnsi="Tw Cen MT"/>
          <w:color w:val="404040"/>
          <w:lang w:val="en-US"/>
        </w:rPr>
        <w:t>An exception</w:t>
      </w:r>
      <w:r w:rsidR="00B36262" w:rsidRPr="00C81BF0">
        <w:rPr>
          <w:rFonts w:ascii="Tw Cen MT" w:hAnsi="Tw Cen MT"/>
          <w:lang w:val="en-US"/>
        </w:rPr>
        <w:t xml:space="preserve"> is </w:t>
      </w:r>
      <w:r w:rsidR="00B36262" w:rsidRPr="00C81BF0">
        <w:rPr>
          <w:rFonts w:ascii="Tw Cen MT" w:hAnsi="Tw Cen MT"/>
          <w:color w:val="404040"/>
          <w:lang w:val="en-US"/>
        </w:rPr>
        <w:t xml:space="preserve">made in case such proof is impossible to produce or may </w:t>
      </w:r>
      <w:r w:rsidR="00C81BF0">
        <w:rPr>
          <w:rFonts w:ascii="Tw Cen MT" w:hAnsi="Tw Cen MT"/>
          <w:color w:val="404040"/>
          <w:lang w:val="en-US"/>
        </w:rPr>
        <w:t>require a</w:t>
      </w:r>
      <w:r w:rsidR="00C81BF0" w:rsidRPr="00C81BF0">
        <w:rPr>
          <w:rFonts w:ascii="Tw Cen MT" w:hAnsi="Tw Cen MT"/>
          <w:color w:val="404040"/>
          <w:lang w:val="en-US"/>
        </w:rPr>
        <w:t xml:space="preserve"> </w:t>
      </w:r>
      <w:r w:rsidR="00C81BF0">
        <w:rPr>
          <w:rFonts w:ascii="Tw Cen MT" w:hAnsi="Tw Cen MT"/>
          <w:color w:val="404040"/>
          <w:lang w:val="en-US"/>
        </w:rPr>
        <w:t>d</w:t>
      </w:r>
      <w:r w:rsidR="00C81BF0" w:rsidRPr="00C81BF0">
        <w:rPr>
          <w:rFonts w:ascii="Tw Cen MT" w:hAnsi="Tw Cen MT"/>
          <w:color w:val="404040"/>
          <w:lang w:val="en-US"/>
        </w:rPr>
        <w:t>e</w:t>
      </w:r>
      <w:r w:rsidR="00C81BF0">
        <w:rPr>
          <w:rFonts w:ascii="Tw Cen MT" w:hAnsi="Tw Cen MT"/>
          <w:color w:val="404040"/>
          <w:lang w:val="en-US"/>
        </w:rPr>
        <w:t xml:space="preserve">ployment of </w:t>
      </w:r>
      <w:r w:rsidR="00C81BF0" w:rsidRPr="00C81BF0">
        <w:rPr>
          <w:rFonts w:ascii="Tw Cen MT" w:hAnsi="Tw Cen MT"/>
          <w:color w:val="404040"/>
          <w:lang w:val="en-US"/>
        </w:rPr>
        <w:t>resources</w:t>
      </w:r>
      <w:r w:rsidR="00C81BF0">
        <w:rPr>
          <w:rFonts w:ascii="Tw Cen MT" w:hAnsi="Tw Cen MT"/>
          <w:color w:val="404040"/>
          <w:lang w:val="en-US"/>
        </w:rPr>
        <w:t xml:space="preserve"> manifestly dis</w:t>
      </w:r>
      <w:r w:rsidR="00C81BF0" w:rsidRPr="00C81BF0">
        <w:rPr>
          <w:rFonts w:ascii="Tw Cen MT" w:hAnsi="Tw Cen MT"/>
          <w:color w:val="404040"/>
          <w:lang w:val="en-US"/>
        </w:rPr>
        <w:t>proportioned compared to the right protected</w:t>
      </w:r>
      <w:r w:rsidR="00C81BF0">
        <w:rPr>
          <w:rFonts w:ascii="Tw Cen MT" w:hAnsi="Tw Cen MT"/>
          <w:color w:val="404040"/>
          <w:lang w:val="en-US"/>
        </w:rPr>
        <w:t>.</w:t>
      </w:r>
    </w:p>
    <w:p w:rsidR="00B64D47" w:rsidRPr="00C81BF0" w:rsidRDefault="00D83658" w:rsidP="00B64D47">
      <w:pPr>
        <w:autoSpaceDE w:val="0"/>
        <w:jc w:val="both"/>
        <w:rPr>
          <w:rFonts w:ascii="Tw Cen MT" w:hAnsi="Tw Cen MT"/>
          <w:color w:val="404040"/>
          <w:lang w:val="en-US"/>
        </w:rPr>
      </w:pPr>
      <w:r w:rsidRPr="00C81BF0">
        <w:rPr>
          <w:rFonts w:ascii="Tw Cen MT" w:hAnsi="Tw Cen MT"/>
          <w:color w:val="404040"/>
          <w:lang w:val="en-US"/>
        </w:rPr>
        <w:t>11.</w:t>
      </w:r>
      <w:r w:rsidR="00B64D47" w:rsidRPr="00C81BF0">
        <w:rPr>
          <w:rFonts w:ascii="Tw Cen MT" w:hAnsi="Tw Cen MT"/>
          <w:color w:val="404040"/>
          <w:lang w:val="en-US"/>
        </w:rPr>
        <w:t xml:space="preserve"> </w:t>
      </w:r>
      <w:r w:rsidR="00C81BF0" w:rsidRPr="00C81BF0">
        <w:rPr>
          <w:rFonts w:ascii="Tw Cen MT" w:hAnsi="Tw Cen MT"/>
          <w:color w:val="404040"/>
          <w:lang w:val="en-US"/>
        </w:rPr>
        <w:t>The interested party has the right to oppose, in full or in part:</w:t>
      </w:r>
    </w:p>
    <w:p w:rsidR="00B64D47" w:rsidRPr="0073017A" w:rsidRDefault="00B64D47" w:rsidP="00B64D47">
      <w:pPr>
        <w:autoSpaceDE w:val="0"/>
        <w:jc w:val="both"/>
        <w:rPr>
          <w:rFonts w:ascii="Tw Cen MT" w:hAnsi="Tw Cen MT"/>
          <w:color w:val="404040"/>
          <w:lang w:val="en-US"/>
        </w:rPr>
      </w:pPr>
      <w:r w:rsidRPr="0073017A">
        <w:rPr>
          <w:rFonts w:ascii="Tw Cen MT" w:hAnsi="Tw Cen MT"/>
          <w:color w:val="404040"/>
          <w:lang w:val="en-US"/>
        </w:rPr>
        <w:t xml:space="preserve">a) </w:t>
      </w:r>
      <w:r w:rsidR="0073017A" w:rsidRPr="0073017A">
        <w:rPr>
          <w:rFonts w:ascii="Tw Cen MT" w:hAnsi="Tw Cen MT"/>
          <w:color w:val="404040"/>
          <w:lang w:val="en-US"/>
        </w:rPr>
        <w:t xml:space="preserve">for legitimate reasons, the </w:t>
      </w:r>
      <w:r w:rsidR="0073017A">
        <w:rPr>
          <w:rFonts w:ascii="Tw Cen MT" w:hAnsi="Tw Cen MT"/>
          <w:color w:val="404040"/>
          <w:lang w:val="en-US"/>
        </w:rPr>
        <w:t xml:space="preserve">processing </w:t>
      </w:r>
      <w:r w:rsidR="00C81BF0" w:rsidRPr="0073017A">
        <w:rPr>
          <w:rFonts w:ascii="Tw Cen MT" w:hAnsi="Tw Cen MT"/>
          <w:color w:val="404040"/>
          <w:lang w:val="en-US"/>
        </w:rPr>
        <w:t>of</w:t>
      </w:r>
      <w:r w:rsidR="0073017A">
        <w:rPr>
          <w:rFonts w:ascii="Tw Cen MT" w:hAnsi="Tw Cen MT"/>
          <w:color w:val="404040"/>
          <w:lang w:val="en-US"/>
        </w:rPr>
        <w:t xml:space="preserve"> his/her</w:t>
      </w:r>
      <w:r w:rsidR="00C81BF0" w:rsidRPr="0073017A">
        <w:rPr>
          <w:rFonts w:ascii="Tw Cen MT" w:hAnsi="Tw Cen MT"/>
          <w:color w:val="404040"/>
          <w:lang w:val="en-US"/>
        </w:rPr>
        <w:t xml:space="preserve"> personal data</w:t>
      </w:r>
      <w:r w:rsidR="0073017A" w:rsidRPr="0073017A">
        <w:rPr>
          <w:rFonts w:ascii="Tw Cen MT" w:hAnsi="Tw Cen MT"/>
          <w:color w:val="404040"/>
          <w:lang w:val="en-US"/>
        </w:rPr>
        <w:t>, even if pertaining to the purposes for collection</w:t>
      </w:r>
      <w:r w:rsidRPr="0073017A">
        <w:rPr>
          <w:rFonts w:ascii="Tw Cen MT" w:hAnsi="Tw Cen MT"/>
          <w:color w:val="404040"/>
          <w:lang w:val="en-US"/>
        </w:rPr>
        <w:t>;</w:t>
      </w:r>
    </w:p>
    <w:p w:rsidR="00B64D47" w:rsidRPr="0073017A" w:rsidRDefault="00B64D47" w:rsidP="00B64D47">
      <w:pPr>
        <w:autoSpaceDE w:val="0"/>
        <w:jc w:val="both"/>
        <w:rPr>
          <w:rFonts w:ascii="Tw Cen MT" w:hAnsi="Tw Cen MT"/>
          <w:color w:val="404040"/>
          <w:lang w:val="en-US"/>
        </w:rPr>
      </w:pPr>
      <w:r w:rsidRPr="0073017A">
        <w:rPr>
          <w:rFonts w:ascii="Tw Cen MT" w:hAnsi="Tw Cen MT"/>
          <w:color w:val="404040"/>
          <w:lang w:val="en-US"/>
        </w:rPr>
        <w:t xml:space="preserve">b) </w:t>
      </w:r>
      <w:r w:rsidR="0073017A" w:rsidRPr="0073017A">
        <w:rPr>
          <w:rFonts w:ascii="Tw Cen MT" w:hAnsi="Tw Cen MT"/>
          <w:color w:val="404040"/>
          <w:lang w:val="en-US"/>
        </w:rPr>
        <w:t>processing of his/her personal data for the purpose of sending advertising material, carrying out direct sales, or for market research or commercial communication activities</w:t>
      </w:r>
      <w:r w:rsidRPr="0073017A">
        <w:rPr>
          <w:rFonts w:ascii="Tw Cen MT" w:hAnsi="Tw Cen MT"/>
          <w:color w:val="404040"/>
          <w:lang w:val="en-US"/>
        </w:rPr>
        <w:t>.</w:t>
      </w:r>
    </w:p>
    <w:p w:rsidR="00B64D47" w:rsidRPr="0073017A" w:rsidRDefault="00B64D47" w:rsidP="00B64D47">
      <w:pPr>
        <w:autoSpaceDE w:val="0"/>
        <w:jc w:val="both"/>
        <w:rPr>
          <w:rFonts w:ascii="Tw Cen MT" w:hAnsi="Tw Cen MT"/>
          <w:color w:val="404040"/>
          <w:lang w:val="en-US"/>
        </w:rPr>
      </w:pPr>
    </w:p>
    <w:p w:rsidR="00B64D47" w:rsidRPr="006C3833" w:rsidRDefault="001266EF" w:rsidP="00B64D47">
      <w:pPr>
        <w:autoSpaceDE w:val="0"/>
        <w:rPr>
          <w:rFonts w:ascii="Tw Cen MT" w:hAnsi="Tw Cen MT"/>
          <w:color w:val="404040"/>
          <w:lang w:val="en-US"/>
        </w:rPr>
      </w:pPr>
      <w:r>
        <w:rPr>
          <w:rFonts w:ascii="Tw Cen MT" w:hAnsi="Tw Cen MT"/>
          <w:color w:val="404040"/>
          <w:lang w:val="en-US"/>
        </w:rPr>
        <w:t>Acknowledgement of receipt</w:t>
      </w:r>
    </w:p>
    <w:p w:rsidR="00B64D47" w:rsidRPr="006C3833" w:rsidRDefault="00B64D47" w:rsidP="00B64D47">
      <w:pPr>
        <w:rPr>
          <w:rFonts w:ascii="Tw Cen MT" w:hAnsi="Tw Cen MT"/>
          <w:color w:val="404040"/>
          <w:lang w:val="en-US"/>
        </w:rPr>
      </w:pPr>
    </w:p>
    <w:p w:rsidR="0055643C" w:rsidRPr="006C3833" w:rsidRDefault="001266EF" w:rsidP="0055643C">
      <w:pPr>
        <w:rPr>
          <w:rFonts w:ascii="Tw Cen MT" w:hAnsi="Tw Cen MT"/>
          <w:lang w:val="en-US"/>
        </w:rPr>
      </w:pPr>
      <w:r>
        <w:rPr>
          <w:rFonts w:ascii="Tw Cen MT" w:hAnsi="Tw Cen MT"/>
          <w:color w:val="404040"/>
          <w:lang w:val="en-US"/>
        </w:rPr>
        <w:t>Signature</w:t>
      </w:r>
      <w:r w:rsidR="00B64D47" w:rsidRPr="006C3833">
        <w:rPr>
          <w:rFonts w:ascii="Tw Cen MT" w:hAnsi="Tw Cen MT"/>
          <w:color w:val="404040"/>
          <w:lang w:val="en-US"/>
        </w:rPr>
        <w:t>_________________________</w:t>
      </w:r>
    </w:p>
    <w:sectPr w:rsidR="0055643C" w:rsidRPr="006C3833" w:rsidSect="00C97946">
      <w:headerReference w:type="default" r:id="rId7"/>
      <w:footerReference w:type="default" r:id="rId8"/>
      <w:pgSz w:w="11906" w:h="16838"/>
      <w:pgMar w:top="720" w:right="720" w:bottom="720" w:left="720" w:header="142" w:footer="6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35" w:rsidRDefault="003E7335">
      <w:r>
        <w:separator/>
      </w:r>
    </w:p>
  </w:endnote>
  <w:endnote w:type="continuationSeparator" w:id="0">
    <w:p w:rsidR="003E7335" w:rsidRDefault="003E7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2A" w:rsidRPr="00183248" w:rsidRDefault="00C03A2A" w:rsidP="00C03A2A">
    <w:pPr>
      <w:jc w:val="center"/>
      <w:rPr>
        <w:rFonts w:ascii="Tw Cen MT" w:hAnsi="Tw Cen MT"/>
        <w:color w:val="404040"/>
        <w:sz w:val="18"/>
        <w:szCs w:val="18"/>
      </w:rPr>
    </w:pPr>
    <w:r w:rsidRPr="00183248">
      <w:rPr>
        <w:rFonts w:ascii="Tw Cen MT" w:hAnsi="Tw Cen MT"/>
        <w:b/>
        <w:color w:val="404040"/>
        <w:sz w:val="18"/>
        <w:szCs w:val="18"/>
      </w:rPr>
      <w:t xml:space="preserve">Associazione Funamboli </w:t>
    </w:r>
    <w:r w:rsidRPr="00183248">
      <w:rPr>
        <w:rFonts w:ascii="Tw Cen MT" w:hAnsi="Tw Cen MT"/>
        <w:color w:val="404040"/>
        <w:sz w:val="18"/>
        <w:szCs w:val="18"/>
      </w:rPr>
      <w:t xml:space="preserve">Via </w:t>
    </w:r>
    <w:r w:rsidR="0029147E">
      <w:rPr>
        <w:rFonts w:ascii="Tw Cen MT" w:hAnsi="Tw Cen MT"/>
        <w:color w:val="404040"/>
        <w:sz w:val="18"/>
        <w:szCs w:val="18"/>
      </w:rPr>
      <w:t>Turati, 13</w:t>
    </w:r>
    <w:r w:rsidRPr="00183248">
      <w:rPr>
        <w:rFonts w:ascii="Tw Cen MT" w:hAnsi="Tw Cen MT"/>
        <w:color w:val="404040"/>
        <w:sz w:val="18"/>
        <w:szCs w:val="18"/>
      </w:rPr>
      <w:t xml:space="preserve">- 40012, </w:t>
    </w:r>
    <w:proofErr w:type="spellStart"/>
    <w:r w:rsidRPr="00183248">
      <w:rPr>
        <w:rFonts w:ascii="Tw Cen MT" w:hAnsi="Tw Cen MT"/>
        <w:color w:val="404040"/>
        <w:sz w:val="18"/>
        <w:szCs w:val="18"/>
      </w:rPr>
      <w:t>Calderara</w:t>
    </w:r>
    <w:proofErr w:type="spellEnd"/>
    <w:r w:rsidRPr="00183248">
      <w:rPr>
        <w:rFonts w:ascii="Tw Cen MT" w:hAnsi="Tw Cen MT"/>
        <w:color w:val="404040"/>
        <w:sz w:val="18"/>
        <w:szCs w:val="18"/>
      </w:rPr>
      <w:t xml:space="preserve"> di Reno (BO)</w:t>
    </w:r>
  </w:p>
  <w:p w:rsidR="00C03A2A" w:rsidRPr="00183248" w:rsidRDefault="00EB53AC" w:rsidP="00C03A2A">
    <w:pPr>
      <w:jc w:val="center"/>
      <w:rPr>
        <w:rFonts w:ascii="Tw Cen MT" w:hAnsi="Tw Cen MT"/>
        <w:color w:val="404040"/>
        <w:sz w:val="18"/>
        <w:szCs w:val="18"/>
      </w:rPr>
    </w:pPr>
    <w:proofErr w:type="spellStart"/>
    <w:r>
      <w:rPr>
        <w:rFonts w:ascii="Tw Cen MT" w:hAnsi="Tw Cen MT"/>
        <w:color w:val="FF0000"/>
        <w:sz w:val="18"/>
        <w:szCs w:val="18"/>
      </w:rPr>
      <w:t>TAX</w:t>
    </w:r>
    <w:proofErr w:type="spellEnd"/>
    <w:r>
      <w:rPr>
        <w:rFonts w:ascii="Tw Cen MT" w:hAnsi="Tw Cen MT"/>
        <w:color w:val="FF0000"/>
        <w:sz w:val="18"/>
        <w:szCs w:val="18"/>
      </w:rPr>
      <w:t xml:space="preserve"> CODE</w:t>
    </w:r>
    <w:r w:rsidR="00C03A2A" w:rsidRPr="00EB53AC">
      <w:rPr>
        <w:rFonts w:ascii="Tw Cen MT" w:hAnsi="Tw Cen MT"/>
        <w:color w:val="FF0000"/>
        <w:sz w:val="18"/>
        <w:szCs w:val="18"/>
      </w:rPr>
      <w:t xml:space="preserve"> </w:t>
    </w:r>
    <w:r w:rsidR="00C03A2A" w:rsidRPr="00183248">
      <w:rPr>
        <w:rFonts w:ascii="Tw Cen MT" w:hAnsi="Tw Cen MT"/>
        <w:color w:val="404040"/>
        <w:sz w:val="18"/>
        <w:szCs w:val="18"/>
      </w:rPr>
      <w:t>91293910377_</w:t>
    </w:r>
    <w:r>
      <w:rPr>
        <w:rFonts w:ascii="Tw Cen MT" w:hAnsi="Tw Cen MT"/>
        <w:color w:val="404040"/>
        <w:sz w:val="18"/>
        <w:szCs w:val="18"/>
      </w:rPr>
      <w:t xml:space="preserve">VAT </w:t>
    </w:r>
    <w:proofErr w:type="spellStart"/>
    <w:r>
      <w:rPr>
        <w:rFonts w:ascii="Tw Cen MT" w:hAnsi="Tw Cen MT"/>
        <w:color w:val="404040"/>
        <w:sz w:val="18"/>
        <w:szCs w:val="18"/>
      </w:rPr>
      <w:t>N°</w:t>
    </w:r>
    <w:proofErr w:type="spellEnd"/>
    <w:r w:rsidR="00C03A2A" w:rsidRPr="00183248">
      <w:rPr>
        <w:rFonts w:ascii="Tw Cen MT" w:hAnsi="Tw Cen MT"/>
        <w:color w:val="404040"/>
        <w:sz w:val="18"/>
        <w:szCs w:val="18"/>
      </w:rPr>
      <w:t xml:space="preserve"> 03056471208</w:t>
    </w:r>
  </w:p>
  <w:p w:rsidR="0067708C" w:rsidRPr="00C97946" w:rsidRDefault="00C03A2A" w:rsidP="00C97946">
    <w:pPr>
      <w:jc w:val="center"/>
      <w:rPr>
        <w:rFonts w:ascii="Tw Cen MT" w:hAnsi="Tw Cen MT"/>
        <w:b/>
        <w:i/>
        <w:color w:val="404040"/>
        <w:sz w:val="18"/>
        <w:szCs w:val="18"/>
      </w:rPr>
    </w:pPr>
    <w:r w:rsidRPr="00183248">
      <w:rPr>
        <w:rFonts w:ascii="Tw Cen MT" w:hAnsi="Tw Cen MT"/>
        <w:b/>
        <w:i/>
        <w:color w:val="404040"/>
        <w:sz w:val="18"/>
        <w:szCs w:val="18"/>
      </w:rPr>
      <w:t>amministrazionefunamboli@remidabologna.it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35" w:rsidRDefault="003E7335">
      <w:r>
        <w:separator/>
      </w:r>
    </w:p>
  </w:footnote>
  <w:footnote w:type="continuationSeparator" w:id="0">
    <w:p w:rsidR="003E7335" w:rsidRDefault="003E7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C" w:rsidRDefault="00C117A7" w:rsidP="00183248">
    <w:pPr>
      <w:pStyle w:val="Intestazione"/>
      <w:jc w:val="center"/>
    </w:pPr>
    <w:r>
      <w:rPr>
        <w:noProof/>
        <w:lang w:eastAsia="it-IT"/>
      </w:rPr>
      <w:drawing>
        <wp:inline distT="0" distB="0" distL="0" distR="0">
          <wp:extent cx="1666875" cy="7620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6875" cy="7620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EAAE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E75685A4"/>
    <w:lvl w:ilvl="0">
      <w:start w:val="1"/>
      <w:numFmt w:val="none"/>
      <w:pStyle w:val="Titolo1"/>
      <w:suff w:val="nothing"/>
      <w:lvlText w:val=""/>
      <w:lvlJc w:val="left"/>
      <w:pPr>
        <w:tabs>
          <w:tab w:val="num" w:pos="0"/>
        </w:tabs>
        <w:ind w:left="432" w:hanging="432"/>
      </w:pPr>
      <w:rPr>
        <w:lang w:val="en-US"/>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numFmt w:val="bullet"/>
      <w:lvlText w:val="-"/>
      <w:lvlJc w:val="left"/>
      <w:pPr>
        <w:tabs>
          <w:tab w:val="num" w:pos="0"/>
        </w:tabs>
        <w:ind w:left="720" w:hanging="360"/>
      </w:pPr>
      <w:rPr>
        <w:rFonts w:ascii="Calibri" w:hAnsi="Calibri" w:cs="Calibri"/>
      </w:rPr>
    </w:lvl>
  </w:abstractNum>
  <w:abstractNum w:abstractNumId="4">
    <w:nsid w:val="00000004"/>
    <w:multiLevelType w:val="singleLevel"/>
    <w:tmpl w:val="00000004"/>
    <w:name w:val="WW8Num4"/>
    <w:lvl w:ilvl="0">
      <w:numFmt w:val="bullet"/>
      <w:lvlText w:val="-"/>
      <w:lvlJc w:val="left"/>
      <w:pPr>
        <w:tabs>
          <w:tab w:val="num" w:pos="0"/>
        </w:tabs>
        <w:ind w:left="720" w:hanging="360"/>
      </w:pPr>
      <w:rPr>
        <w:rFonts w:ascii="Tw Cen MT" w:hAnsi="Tw Cen MT" w:cs="Calibri"/>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proofState w:spelling="clean"/>
  <w:defaultTabStop w:val="708"/>
  <w:hyphenationZone w:val="283"/>
  <w:defaultTableStyle w:val="Normale"/>
  <w:drawingGridHorizontalSpacing w:val="11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A251EA"/>
    <w:rsid w:val="00016AB2"/>
    <w:rsid w:val="00063A79"/>
    <w:rsid w:val="001266EF"/>
    <w:rsid w:val="00155F8F"/>
    <w:rsid w:val="00183248"/>
    <w:rsid w:val="0020363F"/>
    <w:rsid w:val="00243494"/>
    <w:rsid w:val="00276C85"/>
    <w:rsid w:val="0029147E"/>
    <w:rsid w:val="00391DE7"/>
    <w:rsid w:val="003A6F13"/>
    <w:rsid w:val="003E7335"/>
    <w:rsid w:val="003F659D"/>
    <w:rsid w:val="00466FD4"/>
    <w:rsid w:val="00490C18"/>
    <w:rsid w:val="004E3193"/>
    <w:rsid w:val="005071C1"/>
    <w:rsid w:val="0055643C"/>
    <w:rsid w:val="00565D2F"/>
    <w:rsid w:val="005F15C7"/>
    <w:rsid w:val="00655936"/>
    <w:rsid w:val="0067708C"/>
    <w:rsid w:val="006C3833"/>
    <w:rsid w:val="0073017A"/>
    <w:rsid w:val="00741D83"/>
    <w:rsid w:val="00786E0B"/>
    <w:rsid w:val="0081334B"/>
    <w:rsid w:val="00850111"/>
    <w:rsid w:val="00876674"/>
    <w:rsid w:val="00916E8E"/>
    <w:rsid w:val="00927884"/>
    <w:rsid w:val="009800E4"/>
    <w:rsid w:val="009F129A"/>
    <w:rsid w:val="009F1AA9"/>
    <w:rsid w:val="00A251EA"/>
    <w:rsid w:val="00A26AF1"/>
    <w:rsid w:val="00A52C14"/>
    <w:rsid w:val="00AB26E9"/>
    <w:rsid w:val="00AE70F8"/>
    <w:rsid w:val="00B36262"/>
    <w:rsid w:val="00B64D47"/>
    <w:rsid w:val="00BA7190"/>
    <w:rsid w:val="00BC6C63"/>
    <w:rsid w:val="00BF33BD"/>
    <w:rsid w:val="00C03A2A"/>
    <w:rsid w:val="00C117A7"/>
    <w:rsid w:val="00C5717E"/>
    <w:rsid w:val="00C81BF0"/>
    <w:rsid w:val="00C85DE3"/>
    <w:rsid w:val="00C97946"/>
    <w:rsid w:val="00CC30B7"/>
    <w:rsid w:val="00CC6499"/>
    <w:rsid w:val="00D63697"/>
    <w:rsid w:val="00D83658"/>
    <w:rsid w:val="00E11DA2"/>
    <w:rsid w:val="00E16B10"/>
    <w:rsid w:val="00E213A9"/>
    <w:rsid w:val="00E636C5"/>
    <w:rsid w:val="00E82710"/>
    <w:rsid w:val="00E947D8"/>
    <w:rsid w:val="00EB53AC"/>
    <w:rsid w:val="00EF7EA1"/>
    <w:rsid w:val="00FE17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3" type="connector" idref="#_x0000_s1041"/>
        <o:r id="V:Rule4" type="connector" idref="#_x0000_s104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190"/>
    <w:pPr>
      <w:suppressAutoHyphens/>
    </w:pPr>
    <w:rPr>
      <w:rFonts w:ascii="Calibri" w:eastAsia="Calibri" w:hAnsi="Calibri" w:cs="Calibri"/>
      <w:sz w:val="22"/>
      <w:szCs w:val="22"/>
      <w:lang w:eastAsia="ar-SA"/>
    </w:rPr>
  </w:style>
  <w:style w:type="paragraph" w:styleId="Titolo1">
    <w:name w:val="heading 1"/>
    <w:basedOn w:val="Normale"/>
    <w:next w:val="Normale"/>
    <w:qFormat/>
    <w:rsid w:val="00BA7190"/>
    <w:pPr>
      <w:keepNext/>
      <w:numPr>
        <w:numId w:val="1"/>
      </w:numPr>
      <w:autoSpaceDE w:val="0"/>
      <w:jc w:val="both"/>
      <w:outlineLvl w:val="0"/>
    </w:pPr>
    <w:rPr>
      <w:rFonts w:ascii="Cambria" w:hAnsi="Cambria"/>
      <w:b/>
      <w:bCs/>
      <w:sz w:val="20"/>
      <w:szCs w:val="20"/>
    </w:rPr>
  </w:style>
  <w:style w:type="paragraph" w:styleId="Titolo2">
    <w:name w:val="heading 2"/>
    <w:basedOn w:val="Normale"/>
    <w:next w:val="Normale"/>
    <w:qFormat/>
    <w:rsid w:val="00BA7190"/>
    <w:pPr>
      <w:keepNext/>
      <w:numPr>
        <w:ilvl w:val="1"/>
        <w:numId w:val="1"/>
      </w:numPr>
      <w:autoSpaceDE w:val="0"/>
      <w:jc w:val="both"/>
      <w:outlineLvl w:val="1"/>
    </w:pPr>
    <w:rPr>
      <w:rFonts w:ascii="Cambria" w:hAnsi="Cambria"/>
      <w:b/>
      <w:bCs/>
      <w:szCs w:val="20"/>
    </w:rPr>
  </w:style>
  <w:style w:type="paragraph" w:styleId="Titolo3">
    <w:name w:val="heading 3"/>
    <w:basedOn w:val="Normale"/>
    <w:next w:val="Normale"/>
    <w:qFormat/>
    <w:rsid w:val="00BA7190"/>
    <w:pPr>
      <w:keepNext/>
      <w:numPr>
        <w:ilvl w:val="2"/>
        <w:numId w:val="1"/>
      </w:numPr>
      <w:autoSpaceDE w:val="0"/>
      <w:outlineLvl w:val="2"/>
    </w:pPr>
    <w:rPr>
      <w:rFonts w:ascii="Cambria" w:hAnsi="Cambria"/>
      <w:b/>
      <w:bCs/>
      <w:szCs w:val="20"/>
    </w:rPr>
  </w:style>
  <w:style w:type="paragraph" w:styleId="Titolo4">
    <w:name w:val="heading 4"/>
    <w:basedOn w:val="Normale"/>
    <w:next w:val="Normale"/>
    <w:qFormat/>
    <w:rsid w:val="00BA7190"/>
    <w:pPr>
      <w:keepNext/>
      <w:numPr>
        <w:ilvl w:val="3"/>
        <w:numId w:val="1"/>
      </w:numPr>
      <w:autoSpaceDE w:val="0"/>
      <w:outlineLvl w:val="3"/>
    </w:pPr>
    <w:rPr>
      <w:rFonts w:ascii="Cambria" w:hAnsi="Cambria"/>
      <w:b/>
      <w:bCs/>
      <w:szCs w:val="20"/>
      <w:u w:val="single"/>
    </w:rPr>
  </w:style>
  <w:style w:type="paragraph" w:styleId="Titolo5">
    <w:name w:val="heading 5"/>
    <w:basedOn w:val="Normale"/>
    <w:next w:val="Normale"/>
    <w:qFormat/>
    <w:rsid w:val="00BA7190"/>
    <w:p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BA7190"/>
    <w:rPr>
      <w:rFonts w:ascii="Calibri" w:eastAsia="Calibri" w:hAnsi="Calibri" w:cs="Calibri"/>
    </w:rPr>
  </w:style>
  <w:style w:type="character" w:customStyle="1" w:styleId="WW8Num3z1">
    <w:name w:val="WW8Num3z1"/>
    <w:rsid w:val="00BA7190"/>
    <w:rPr>
      <w:rFonts w:ascii="Courier New" w:hAnsi="Courier New" w:cs="Courier New"/>
    </w:rPr>
  </w:style>
  <w:style w:type="character" w:customStyle="1" w:styleId="WW8Num3z2">
    <w:name w:val="WW8Num3z2"/>
    <w:rsid w:val="00BA7190"/>
    <w:rPr>
      <w:rFonts w:ascii="Wingdings" w:hAnsi="Wingdings"/>
    </w:rPr>
  </w:style>
  <w:style w:type="character" w:customStyle="1" w:styleId="WW8Num3z3">
    <w:name w:val="WW8Num3z3"/>
    <w:rsid w:val="00BA7190"/>
    <w:rPr>
      <w:rFonts w:ascii="Symbol" w:hAnsi="Symbol"/>
    </w:rPr>
  </w:style>
  <w:style w:type="character" w:customStyle="1" w:styleId="WW8Num4z0">
    <w:name w:val="WW8Num4z0"/>
    <w:rsid w:val="00BA7190"/>
    <w:rPr>
      <w:rFonts w:ascii="Tw Cen MT" w:eastAsia="Calibri" w:hAnsi="Tw Cen MT" w:cs="Calibri"/>
    </w:rPr>
  </w:style>
  <w:style w:type="character" w:customStyle="1" w:styleId="WW8Num4z1">
    <w:name w:val="WW8Num4z1"/>
    <w:rsid w:val="00BA7190"/>
    <w:rPr>
      <w:rFonts w:ascii="Courier New" w:hAnsi="Courier New" w:cs="Courier New"/>
    </w:rPr>
  </w:style>
  <w:style w:type="character" w:customStyle="1" w:styleId="WW8Num4z2">
    <w:name w:val="WW8Num4z2"/>
    <w:rsid w:val="00BA7190"/>
    <w:rPr>
      <w:rFonts w:ascii="Wingdings" w:hAnsi="Wingdings"/>
    </w:rPr>
  </w:style>
  <w:style w:type="character" w:customStyle="1" w:styleId="WW8Num4z3">
    <w:name w:val="WW8Num4z3"/>
    <w:rsid w:val="00BA7190"/>
    <w:rPr>
      <w:rFonts w:ascii="Symbol" w:hAnsi="Symbol"/>
    </w:rPr>
  </w:style>
  <w:style w:type="character" w:customStyle="1" w:styleId="Carpredefinitoparagrafo1">
    <w:name w:val="Car. predefinito paragrafo1"/>
    <w:rsid w:val="00BA7190"/>
  </w:style>
  <w:style w:type="character" w:customStyle="1" w:styleId="WW8Num1z0">
    <w:name w:val="WW8Num1z0"/>
    <w:rsid w:val="00BA7190"/>
    <w:rPr>
      <w:rFonts w:ascii="Symbol" w:hAnsi="Symbol"/>
    </w:rPr>
  </w:style>
  <w:style w:type="character" w:customStyle="1" w:styleId="WW8Num1z2">
    <w:name w:val="WW8Num1z2"/>
    <w:rsid w:val="00BA7190"/>
    <w:rPr>
      <w:rFonts w:ascii="Courier New" w:hAnsi="Courier New" w:cs="Courier New"/>
    </w:rPr>
  </w:style>
  <w:style w:type="character" w:customStyle="1" w:styleId="WW8Num1z3">
    <w:name w:val="WW8Num1z3"/>
    <w:rsid w:val="00BA7190"/>
    <w:rPr>
      <w:rFonts w:ascii="Wingdings" w:hAnsi="Wingdings"/>
    </w:rPr>
  </w:style>
  <w:style w:type="character" w:customStyle="1" w:styleId="WW-Carpredefinitoparagrafo">
    <w:name w:val="WW-Car. predefinito paragrafo"/>
    <w:rsid w:val="00BA7190"/>
  </w:style>
  <w:style w:type="character" w:customStyle="1" w:styleId="IntestazioneCarattere">
    <w:name w:val="Intestazione Carattere"/>
    <w:basedOn w:val="WW-Carpredefinitoparagrafo"/>
    <w:rsid w:val="00BA7190"/>
  </w:style>
  <w:style w:type="character" w:customStyle="1" w:styleId="PidipaginaCarattere">
    <w:name w:val="Piè di pagina Carattere"/>
    <w:basedOn w:val="WW-Carpredefinitoparagrafo"/>
    <w:rsid w:val="00BA7190"/>
  </w:style>
  <w:style w:type="character" w:customStyle="1" w:styleId="TestofumettoCarattere">
    <w:name w:val="Testo fumetto Carattere"/>
    <w:rsid w:val="00BA7190"/>
    <w:rPr>
      <w:rFonts w:ascii="Tahoma" w:hAnsi="Tahoma" w:cs="Tahoma"/>
      <w:sz w:val="16"/>
      <w:szCs w:val="16"/>
    </w:rPr>
  </w:style>
  <w:style w:type="character" w:customStyle="1" w:styleId="Punti">
    <w:name w:val="Punti"/>
    <w:rsid w:val="00BA7190"/>
    <w:rPr>
      <w:rFonts w:ascii="OpenSymbol" w:eastAsia="OpenSymbol" w:hAnsi="OpenSymbol" w:cs="OpenSymbol"/>
    </w:rPr>
  </w:style>
  <w:style w:type="character" w:customStyle="1" w:styleId="Titolo5Carattere">
    <w:name w:val="Titolo 5 Carattere"/>
    <w:rsid w:val="00BA7190"/>
    <w:rPr>
      <w:rFonts w:ascii="Calibri" w:eastAsia="Times New Roman" w:hAnsi="Calibri" w:cs="Times New Roman"/>
      <w:b/>
      <w:bCs/>
      <w:i/>
      <w:iCs/>
      <w:sz w:val="26"/>
      <w:szCs w:val="26"/>
    </w:rPr>
  </w:style>
  <w:style w:type="paragraph" w:customStyle="1" w:styleId="Intestazione2">
    <w:name w:val="Intestazione2"/>
    <w:basedOn w:val="Normale"/>
    <w:next w:val="Corpodeltesto"/>
    <w:rsid w:val="00BA7190"/>
    <w:pPr>
      <w:keepNext/>
      <w:spacing w:before="240" w:after="120"/>
    </w:pPr>
    <w:rPr>
      <w:rFonts w:ascii="Arial" w:eastAsia="Arial Unicode MS" w:hAnsi="Arial" w:cs="Arial Unicode MS"/>
      <w:sz w:val="28"/>
      <w:szCs w:val="28"/>
    </w:rPr>
  </w:style>
  <w:style w:type="paragraph" w:styleId="Corpodeltesto">
    <w:name w:val="Body Text"/>
    <w:basedOn w:val="Normale"/>
    <w:rsid w:val="00BA7190"/>
    <w:pPr>
      <w:spacing w:after="120"/>
    </w:pPr>
  </w:style>
  <w:style w:type="paragraph" w:styleId="Elenco">
    <w:name w:val="List"/>
    <w:basedOn w:val="Corpodeltesto"/>
    <w:rsid w:val="00BA7190"/>
  </w:style>
  <w:style w:type="paragraph" w:customStyle="1" w:styleId="Didascalia2">
    <w:name w:val="Didascalia2"/>
    <w:basedOn w:val="Normale"/>
    <w:rsid w:val="00BA7190"/>
    <w:pPr>
      <w:suppressLineNumbers/>
      <w:spacing w:before="120" w:after="120"/>
    </w:pPr>
    <w:rPr>
      <w:i/>
      <w:iCs/>
      <w:sz w:val="24"/>
      <w:szCs w:val="24"/>
    </w:rPr>
  </w:style>
  <w:style w:type="paragraph" w:customStyle="1" w:styleId="Indice">
    <w:name w:val="Indice"/>
    <w:basedOn w:val="Normale"/>
    <w:rsid w:val="00BA7190"/>
    <w:pPr>
      <w:suppressLineNumbers/>
    </w:pPr>
  </w:style>
  <w:style w:type="paragraph" w:customStyle="1" w:styleId="Intestazione1">
    <w:name w:val="Intestazione1"/>
    <w:basedOn w:val="Normale"/>
    <w:next w:val="Corpodeltesto"/>
    <w:rsid w:val="00BA7190"/>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BA7190"/>
    <w:pPr>
      <w:suppressLineNumbers/>
      <w:spacing w:before="120" w:after="120"/>
    </w:pPr>
    <w:rPr>
      <w:i/>
      <w:iCs/>
      <w:sz w:val="24"/>
      <w:szCs w:val="24"/>
    </w:rPr>
  </w:style>
  <w:style w:type="paragraph" w:styleId="Intestazione">
    <w:name w:val="header"/>
    <w:basedOn w:val="Normale"/>
    <w:rsid w:val="00BA7190"/>
    <w:pPr>
      <w:tabs>
        <w:tab w:val="center" w:pos="4819"/>
        <w:tab w:val="right" w:pos="9638"/>
      </w:tabs>
    </w:pPr>
  </w:style>
  <w:style w:type="paragraph" w:styleId="Pidipagina">
    <w:name w:val="footer"/>
    <w:basedOn w:val="Normale"/>
    <w:rsid w:val="00BA7190"/>
    <w:pPr>
      <w:tabs>
        <w:tab w:val="center" w:pos="4819"/>
        <w:tab w:val="right" w:pos="9638"/>
      </w:tabs>
    </w:pPr>
  </w:style>
  <w:style w:type="paragraph" w:styleId="Testofumetto">
    <w:name w:val="Balloon Text"/>
    <w:basedOn w:val="Normale"/>
    <w:rsid w:val="00BA7190"/>
    <w:rPr>
      <w:rFonts w:ascii="Tahoma" w:hAnsi="Tahoma" w:cs="Tahoma"/>
      <w:sz w:val="16"/>
      <w:szCs w:val="16"/>
    </w:rPr>
  </w:style>
  <w:style w:type="paragraph" w:styleId="Titolo">
    <w:name w:val="Title"/>
    <w:basedOn w:val="Normale"/>
    <w:next w:val="Sottotitolo"/>
    <w:qFormat/>
    <w:rsid w:val="00BA7190"/>
    <w:pPr>
      <w:autoSpaceDE w:val="0"/>
      <w:jc w:val="center"/>
    </w:pPr>
    <w:rPr>
      <w:rFonts w:ascii="Times New Roman" w:hAnsi="Times New Roman"/>
      <w:b/>
      <w:bCs/>
      <w:sz w:val="19"/>
      <w:szCs w:val="19"/>
    </w:rPr>
  </w:style>
  <w:style w:type="paragraph" w:styleId="Sottotitolo">
    <w:name w:val="Subtitle"/>
    <w:basedOn w:val="Intestazione1"/>
    <w:next w:val="Corpodeltesto"/>
    <w:qFormat/>
    <w:rsid w:val="00BA7190"/>
    <w:pPr>
      <w:jc w:val="center"/>
    </w:pPr>
    <w:rPr>
      <w:i/>
      <w:iCs/>
    </w:rPr>
  </w:style>
  <w:style w:type="paragraph" w:customStyle="1" w:styleId="Contenutotabella">
    <w:name w:val="Contenuto tabella"/>
    <w:basedOn w:val="Normale"/>
    <w:rsid w:val="00BA7190"/>
    <w:pPr>
      <w:suppressLineNumbers/>
    </w:pPr>
  </w:style>
  <w:style w:type="paragraph" w:customStyle="1" w:styleId="Intestazionetabella">
    <w:name w:val="Intestazione tabella"/>
    <w:basedOn w:val="Contenutotabella"/>
    <w:rsid w:val="00BA7190"/>
    <w:pPr>
      <w:jc w:val="center"/>
    </w:pPr>
    <w:rPr>
      <w:b/>
      <w:bCs/>
    </w:rPr>
  </w:style>
  <w:style w:type="paragraph" w:customStyle="1" w:styleId="Corpo">
    <w:name w:val="Corpo"/>
    <w:rsid w:val="0055643C"/>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2"/>
    </w:rPr>
  </w:style>
  <w:style w:type="paragraph" w:customStyle="1" w:styleId="NormaleWeb1">
    <w:name w:val="Normale (Web)1"/>
    <w:rsid w:val="0055643C"/>
    <w:pPr>
      <w:spacing w:before="100" w:after="20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973</Words>
  <Characters>5552</Characters>
  <Application>Microsoft Office Word</Application>
  <DocSecurity>0</DocSecurity>
  <Lines>46</Lines>
  <Paragraphs>13</Paragraphs>
  <ScaleCrop>false</ScaleCrop>
  <HeadingPairs>
    <vt:vector size="6" baseType="variant">
      <vt:variant>
        <vt:lpstr>Titolo</vt:lpstr>
      </vt:variant>
      <vt:variant>
        <vt:i4>1</vt:i4>
      </vt:variant>
      <vt:variant>
        <vt:lpstr>Intestazioni</vt:lpstr>
      </vt:variant>
      <vt:variant>
        <vt:i4>4</vt:i4>
      </vt:variant>
      <vt:variant>
        <vt:lpstr>Headings</vt:lpstr>
      </vt:variant>
      <vt:variant>
        <vt:i4>6</vt:i4>
      </vt:variant>
    </vt:vector>
  </HeadingPairs>
  <TitlesOfParts>
    <vt:vector size="11" baseType="lpstr">
      <vt:lpstr/>
      <vt:lpstr/>
      <vt:lpstr>Place___________________________________, date____________</vt:lpstr>
      <vt:lpstr>        VERDICT</vt:lpstr>
      <vt:lpstr>        </vt:lpstr>
      <vt:lpstr>    RICHIESTA DI ADESIONE ALL’ASSOCIAZIONE</vt:lpstr>
      <vt:lpstr/>
      <vt:lpstr>Luogo___________________________________, data____________</vt:lpstr>
      <vt:lpstr>        ESITO </vt:lpstr>
      <vt:lpstr>        </vt:lpstr>
      <vt:lpstr>Decreto Legislativo n.196/2003 Art. 7 - Diritto di accesso ai dati personali ed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dc:creator>
  <cp:keywords/>
  <cp:lastModifiedBy>Tecnicam</cp:lastModifiedBy>
  <cp:revision>7</cp:revision>
  <cp:lastPrinted>2013-10-03T17:25:00Z</cp:lastPrinted>
  <dcterms:created xsi:type="dcterms:W3CDTF">2014-11-21T10:12:00Z</dcterms:created>
  <dcterms:modified xsi:type="dcterms:W3CDTF">2014-11-21T14:10:00Z</dcterms:modified>
</cp:coreProperties>
</file>